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Spec="center" w:tblpY="-516"/>
        <w:tblW w:w="10031" w:type="dxa"/>
        <w:tblBorders>
          <w:top w:val="threeDEmboss" w:sz="12" w:space="0" w:color="984806" w:themeColor="accent6" w:themeShade="80"/>
          <w:left w:val="threeDEmboss" w:sz="12" w:space="0" w:color="984806" w:themeColor="accent6" w:themeShade="80"/>
          <w:bottom w:val="threeDEmboss" w:sz="12" w:space="0" w:color="984806" w:themeColor="accent6" w:themeShade="80"/>
          <w:right w:val="threeDEmboss" w:sz="12" w:space="0" w:color="984806" w:themeColor="accent6" w:themeShade="80"/>
          <w:insideH w:val="threeDEmboss" w:sz="6" w:space="0" w:color="984806" w:themeColor="accent6" w:themeShade="80"/>
          <w:insideV w:val="threeDEmboss" w:sz="6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75"/>
        <w:gridCol w:w="1067"/>
        <w:gridCol w:w="1768"/>
        <w:gridCol w:w="453"/>
        <w:gridCol w:w="2221"/>
        <w:gridCol w:w="157"/>
        <w:gridCol w:w="1922"/>
      </w:tblGrid>
      <w:tr w:rsidR="00B373F1" w:rsidRPr="00193C23" w14:paraId="22117773" w14:textId="77777777" w:rsidTr="005805A0">
        <w:trPr>
          <w:trHeight w:val="224"/>
        </w:trPr>
        <w:tc>
          <w:tcPr>
            <w:tcW w:w="2443" w:type="dxa"/>
            <w:gridSpan w:val="2"/>
            <w:tcBorders>
              <w:top w:val="threeDEmboss" w:sz="12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63A425A0" w14:textId="77777777" w:rsidR="00B373F1" w:rsidRPr="00193C23" w:rsidRDefault="00B373F1" w:rsidP="00B373F1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Nom</w:t>
            </w:r>
          </w:p>
        </w:tc>
        <w:tc>
          <w:tcPr>
            <w:tcW w:w="2835" w:type="dxa"/>
            <w:gridSpan w:val="2"/>
            <w:tcBorders>
              <w:top w:val="threeDEmboss" w:sz="12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2B444903" w14:textId="77777777" w:rsidR="00B373F1" w:rsidRPr="00193C23" w:rsidRDefault="00B373F1" w:rsidP="00B373F1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Maison</w:t>
            </w:r>
          </w:p>
        </w:tc>
        <w:tc>
          <w:tcPr>
            <w:tcW w:w="2831" w:type="dxa"/>
            <w:gridSpan w:val="3"/>
            <w:tcBorders>
              <w:top w:val="threeDEmboss" w:sz="12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75B1C26A" w14:textId="653D1D87" w:rsidR="00B373F1" w:rsidRPr="00193C23" w:rsidRDefault="00B373F1" w:rsidP="00B373F1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Apparence</w:t>
            </w:r>
          </w:p>
        </w:tc>
        <w:tc>
          <w:tcPr>
            <w:tcW w:w="1922" w:type="dxa"/>
            <w:tcBorders>
              <w:top w:val="threeDEmboss" w:sz="12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3F7C63E7" w14:textId="77777777" w:rsidR="00B373F1" w:rsidRPr="00193C23" w:rsidRDefault="00B373F1" w:rsidP="00B373F1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Niveau de scolarité</w:t>
            </w:r>
          </w:p>
        </w:tc>
      </w:tr>
      <w:tr w:rsidR="00B373F1" w:rsidRPr="00193C23" w14:paraId="0D0847D5" w14:textId="77777777" w:rsidTr="005805A0">
        <w:trPr>
          <w:trHeight w:val="126"/>
        </w:trPr>
        <w:tc>
          <w:tcPr>
            <w:tcW w:w="2443" w:type="dxa"/>
            <w:gridSpan w:val="2"/>
            <w:vMerge w:val="restart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3204B26" w14:textId="77777777" w:rsidR="00B373F1" w:rsidRPr="00193C23" w:rsidRDefault="00B373F1" w:rsidP="00B373F1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58EFB883" w14:textId="77777777" w:rsidR="00B373F1" w:rsidRPr="00193C23" w:rsidRDefault="00B373F1" w:rsidP="00B373F1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 w:val="restart"/>
            <w:tcBorders>
              <w:top w:val="threeDEmboss" w:sz="6" w:space="0" w:color="7F7F7F" w:themeColor="text1" w:themeTint="80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F864CE8" w14:textId="1BF96D5E" w:rsidR="00B373F1" w:rsidRPr="00193C23" w:rsidRDefault="00B373F1" w:rsidP="00B373F1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E415FE2" w14:textId="77777777" w:rsidR="00B373F1" w:rsidRPr="00193C23" w:rsidRDefault="00B373F1" w:rsidP="00B373F1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373F1" w:rsidRPr="00193C23" w14:paraId="5EC67606" w14:textId="77777777" w:rsidTr="005805A0">
        <w:trPr>
          <w:trHeight w:val="28"/>
        </w:trPr>
        <w:tc>
          <w:tcPr>
            <w:tcW w:w="2443" w:type="dxa"/>
            <w:gridSpan w:val="2"/>
            <w:vMerge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1B86AFB" w14:textId="77777777" w:rsidR="00B373F1" w:rsidRPr="00193C23" w:rsidRDefault="00B373F1" w:rsidP="00B373F1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AECE64A" w14:textId="77777777" w:rsidR="00B373F1" w:rsidRPr="00193C23" w:rsidRDefault="00B373F1" w:rsidP="00B373F1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D4B8D2F" w14:textId="77777777" w:rsidR="00B373F1" w:rsidRPr="00193C23" w:rsidRDefault="00B373F1" w:rsidP="00B373F1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767417EA" w14:textId="77777777" w:rsidR="00B373F1" w:rsidRPr="00193C23" w:rsidRDefault="00B373F1" w:rsidP="00B373F1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Points de vie</w:t>
            </w:r>
          </w:p>
        </w:tc>
      </w:tr>
      <w:tr w:rsidR="00B373F1" w:rsidRPr="00193C23" w14:paraId="0B5F6A36" w14:textId="77777777" w:rsidTr="005805A0">
        <w:trPr>
          <w:trHeight w:val="20"/>
        </w:trPr>
        <w:tc>
          <w:tcPr>
            <w:tcW w:w="2443" w:type="dxa"/>
            <w:gridSpan w:val="2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DD9C3" w:themeFill="background2" w:themeFillShade="E6"/>
          </w:tcPr>
          <w:p w14:paraId="7EAAB47E" w14:textId="77777777" w:rsidR="00B373F1" w:rsidRPr="00193C23" w:rsidRDefault="00B373F1" w:rsidP="00B373F1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Sexe</w:t>
            </w: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5DB50B0" w14:textId="77777777" w:rsidR="00B373F1" w:rsidRPr="00193C23" w:rsidRDefault="00B373F1" w:rsidP="00B373F1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9B36725" w14:textId="77777777" w:rsidR="00B373F1" w:rsidRPr="00193C23" w:rsidRDefault="00B373F1" w:rsidP="00B373F1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288F657" w14:textId="77777777" w:rsidR="00B373F1" w:rsidRPr="00193C23" w:rsidRDefault="00B373F1" w:rsidP="00B373F1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5477C" w:rsidRPr="00193C23" w14:paraId="260927E4" w14:textId="77777777" w:rsidTr="005805A0">
        <w:trPr>
          <w:trHeight w:val="232"/>
        </w:trPr>
        <w:tc>
          <w:tcPr>
            <w:tcW w:w="2443" w:type="dxa"/>
            <w:gridSpan w:val="2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</w:tcPr>
          <w:p w14:paraId="667A3DCE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AA1FDC5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3916B06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6CC393C7" w14:textId="77A560FB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Idée</w:t>
            </w:r>
          </w:p>
        </w:tc>
      </w:tr>
      <w:tr w:rsidR="0055477C" w:rsidRPr="00193C23" w14:paraId="37920891" w14:textId="77777777" w:rsidTr="005805A0">
        <w:trPr>
          <w:trHeight w:val="230"/>
        </w:trPr>
        <w:tc>
          <w:tcPr>
            <w:tcW w:w="2443" w:type="dxa"/>
            <w:gridSpan w:val="2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484C0D33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Age</w:t>
            </w: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8A34049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9E5F36F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5B8A4AB" w14:textId="667A9199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5477C" w:rsidRPr="00193C23" w14:paraId="168B2DE1" w14:textId="77777777" w:rsidTr="005805A0">
        <w:trPr>
          <w:trHeight w:val="230"/>
        </w:trPr>
        <w:tc>
          <w:tcPr>
            <w:tcW w:w="2443" w:type="dxa"/>
            <w:gridSpan w:val="2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85F7159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08C58E6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33B22E2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2EB5FBD7" w14:textId="1E867C5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Chance</w:t>
            </w:r>
          </w:p>
        </w:tc>
      </w:tr>
      <w:tr w:rsidR="0055477C" w:rsidRPr="00193C23" w14:paraId="4234E831" w14:textId="77777777" w:rsidTr="005805A0">
        <w:trPr>
          <w:trHeight w:val="92"/>
        </w:trPr>
        <w:tc>
          <w:tcPr>
            <w:tcW w:w="2443" w:type="dxa"/>
            <w:gridSpan w:val="2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746BC67F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Sang</w:t>
            </w: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5AAEFB5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9BAD4D5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F83E6AA" w14:textId="07307ED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5477C" w:rsidRPr="00193C23" w14:paraId="1394A3B7" w14:textId="77777777" w:rsidTr="005805A0">
        <w:trPr>
          <w:trHeight w:val="230"/>
        </w:trPr>
        <w:tc>
          <w:tcPr>
            <w:tcW w:w="2443" w:type="dxa"/>
            <w:gridSpan w:val="2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2BC70E1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2430962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0CBBD6F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132F2B16" w14:textId="1317AD56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Dégâts</w:t>
            </w:r>
          </w:p>
        </w:tc>
      </w:tr>
      <w:tr w:rsidR="0055477C" w:rsidRPr="00193C23" w14:paraId="1BD915A0" w14:textId="77777777" w:rsidTr="005805A0">
        <w:trPr>
          <w:trHeight w:val="230"/>
        </w:trPr>
        <w:tc>
          <w:tcPr>
            <w:tcW w:w="2443" w:type="dxa"/>
            <w:gridSpan w:val="2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48596A36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Caractéristiques</w:t>
            </w: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94C8571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7A80222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366DA80" w14:textId="6B3C6AA6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5477C" w:rsidRPr="00193C23" w14:paraId="743DAF00" w14:textId="77777777" w:rsidTr="005805A0">
        <w:trPr>
          <w:trHeight w:val="230"/>
        </w:trPr>
        <w:tc>
          <w:tcPr>
            <w:tcW w:w="1668" w:type="dxa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21F6CA5" w14:textId="77777777" w:rsidR="0055477C" w:rsidRPr="00BC3DA7" w:rsidRDefault="0055477C" w:rsidP="0055477C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Force :</w:t>
            </w:r>
          </w:p>
        </w:tc>
        <w:tc>
          <w:tcPr>
            <w:tcW w:w="775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A97E7C2" w14:textId="77777777" w:rsidR="0055477C" w:rsidRPr="00BC3DA7" w:rsidRDefault="0055477C" w:rsidP="0055477C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0A2D404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1AC95CA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44FB356F" w14:textId="07D45819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Argent</w:t>
            </w:r>
          </w:p>
        </w:tc>
      </w:tr>
      <w:tr w:rsidR="0055477C" w:rsidRPr="00193C23" w14:paraId="19F9EBBB" w14:textId="77777777" w:rsidTr="005805A0">
        <w:trPr>
          <w:trHeight w:val="230"/>
        </w:trPr>
        <w:tc>
          <w:tcPr>
            <w:tcW w:w="1668" w:type="dxa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D6F7E5E" w14:textId="77777777" w:rsidR="0055477C" w:rsidRPr="00BC3DA7" w:rsidRDefault="0055477C" w:rsidP="0055477C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Constitution :</w:t>
            </w:r>
          </w:p>
        </w:tc>
        <w:tc>
          <w:tcPr>
            <w:tcW w:w="775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94FE797" w14:textId="77777777" w:rsidR="0055477C" w:rsidRPr="00BC3DA7" w:rsidRDefault="0055477C" w:rsidP="0055477C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974670B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1A1ED03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C0E41AB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5477C" w:rsidRPr="00193C23" w14:paraId="73F00D38" w14:textId="77777777" w:rsidTr="005805A0">
        <w:trPr>
          <w:trHeight w:val="230"/>
        </w:trPr>
        <w:tc>
          <w:tcPr>
            <w:tcW w:w="1668" w:type="dxa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3D517A9" w14:textId="77777777" w:rsidR="0055477C" w:rsidRPr="00BC3DA7" w:rsidRDefault="0055477C" w:rsidP="0055477C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Taille :</w:t>
            </w:r>
          </w:p>
        </w:tc>
        <w:tc>
          <w:tcPr>
            <w:tcW w:w="775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0F9871C" w14:textId="77777777" w:rsidR="0055477C" w:rsidRPr="00BC3DA7" w:rsidRDefault="0055477C" w:rsidP="0055477C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FC11969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DF89B9F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757711BA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Axiomes de maison</w:t>
            </w:r>
          </w:p>
        </w:tc>
      </w:tr>
      <w:tr w:rsidR="0055477C" w:rsidRPr="00193C23" w14:paraId="2509A2A8" w14:textId="77777777" w:rsidTr="005805A0">
        <w:trPr>
          <w:trHeight w:val="230"/>
        </w:trPr>
        <w:tc>
          <w:tcPr>
            <w:tcW w:w="1668" w:type="dxa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B3818E6" w14:textId="77777777" w:rsidR="0055477C" w:rsidRPr="00BC3DA7" w:rsidRDefault="0055477C" w:rsidP="0055477C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Perception :</w:t>
            </w:r>
          </w:p>
        </w:tc>
        <w:tc>
          <w:tcPr>
            <w:tcW w:w="775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2201DA1" w14:textId="77777777" w:rsidR="0055477C" w:rsidRPr="00BC3DA7" w:rsidRDefault="0055477C" w:rsidP="0055477C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51D5671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18A2CA8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vMerge w:val="restart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CDFE965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5477C" w:rsidRPr="00193C23" w14:paraId="49D8D715" w14:textId="77777777" w:rsidTr="005805A0">
        <w:trPr>
          <w:trHeight w:val="230"/>
        </w:trPr>
        <w:tc>
          <w:tcPr>
            <w:tcW w:w="1668" w:type="dxa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DB1D9A3" w14:textId="77777777" w:rsidR="0055477C" w:rsidRPr="00BC3DA7" w:rsidRDefault="0055477C" w:rsidP="0055477C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Intelligence :</w:t>
            </w:r>
          </w:p>
        </w:tc>
        <w:tc>
          <w:tcPr>
            <w:tcW w:w="775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AF7392A" w14:textId="77777777" w:rsidR="0055477C" w:rsidRPr="00BC3DA7" w:rsidRDefault="0055477C" w:rsidP="0055477C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958D48D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FDF0C54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vMerge/>
            <w:tcBorders>
              <w:left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AE8A397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5477C" w:rsidRPr="00193C23" w14:paraId="16161585" w14:textId="77777777" w:rsidTr="005805A0">
        <w:trPr>
          <w:trHeight w:val="230"/>
        </w:trPr>
        <w:tc>
          <w:tcPr>
            <w:tcW w:w="1668" w:type="dxa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EC02AF4" w14:textId="77777777" w:rsidR="0055477C" w:rsidRPr="00BC3DA7" w:rsidRDefault="0055477C" w:rsidP="0055477C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Dextérité :</w:t>
            </w:r>
          </w:p>
        </w:tc>
        <w:tc>
          <w:tcPr>
            <w:tcW w:w="775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D3CA2D0" w14:textId="77777777" w:rsidR="0055477C" w:rsidRPr="00BC3DA7" w:rsidRDefault="0055477C" w:rsidP="0055477C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A3EED0A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B186C8D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vMerge/>
            <w:tcBorders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30947DA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5477C" w:rsidRPr="00193C23" w14:paraId="2A4936C7" w14:textId="77777777" w:rsidTr="005805A0">
        <w:trPr>
          <w:trHeight w:val="230"/>
        </w:trPr>
        <w:tc>
          <w:tcPr>
            <w:tcW w:w="1668" w:type="dxa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8443FF2" w14:textId="77777777" w:rsidR="0055477C" w:rsidRPr="00BC3DA7" w:rsidRDefault="0055477C" w:rsidP="0055477C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Apparence :</w:t>
            </w:r>
          </w:p>
        </w:tc>
        <w:tc>
          <w:tcPr>
            <w:tcW w:w="775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D561356" w14:textId="77777777" w:rsidR="0055477C" w:rsidRPr="00BC3DA7" w:rsidRDefault="0055477C" w:rsidP="0055477C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A309DB7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61F364C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DDDAC3"/>
            <w:vAlign w:val="center"/>
          </w:tcPr>
          <w:p w14:paraId="7672B9A7" w14:textId="644AC301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Points de fougue</w:t>
            </w:r>
          </w:p>
        </w:tc>
      </w:tr>
      <w:tr w:rsidR="0055477C" w:rsidRPr="00193C23" w14:paraId="335D496D" w14:textId="77777777" w:rsidTr="005805A0">
        <w:trPr>
          <w:trHeight w:val="230"/>
        </w:trPr>
        <w:tc>
          <w:tcPr>
            <w:tcW w:w="1668" w:type="dxa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5C7348D" w14:textId="34E7FA9C" w:rsidR="0055477C" w:rsidRPr="00BC3DA7" w:rsidRDefault="0055477C" w:rsidP="0055477C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Pouvoir</w:t>
            </w:r>
            <w:r>
              <w:rPr>
                <w:rFonts w:cs="Arial"/>
                <w:b/>
                <w:sz w:val="17"/>
                <w:szCs w:val="17"/>
              </w:rPr>
              <w:t> :</w:t>
            </w:r>
          </w:p>
        </w:tc>
        <w:tc>
          <w:tcPr>
            <w:tcW w:w="775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637F145" w14:textId="77777777" w:rsidR="0055477C" w:rsidRPr="00BC3DA7" w:rsidRDefault="0055477C" w:rsidP="0055477C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B2FBB0F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12803DE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729382F" w14:textId="5E025A5B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2E13D2">
              <w:rPr>
                <w:rFonts w:cs="Arial"/>
                <w:b/>
                <w:color w:val="FFFFFF" w:themeColor="background1"/>
                <w:sz w:val="18"/>
                <w:szCs w:val="20"/>
              </w:rPr>
              <w:t>5</w:t>
            </w:r>
            <w:r>
              <w:rPr>
                <w:rFonts w:cs="Arial"/>
                <w:b/>
                <w:color w:val="FFFFFF" w:themeColor="background1"/>
                <w:sz w:val="18"/>
                <w:szCs w:val="20"/>
              </w:rPr>
              <w:t>55</w:t>
            </w:r>
            <w:r>
              <w:rPr>
                <w:rFonts w:cs="Arial"/>
                <w:b/>
                <w:sz w:val="18"/>
                <w:szCs w:val="20"/>
              </w:rPr>
              <w:t>/5</w:t>
            </w:r>
          </w:p>
        </w:tc>
      </w:tr>
      <w:tr w:rsidR="0055477C" w:rsidRPr="00193C23" w14:paraId="74873657" w14:textId="77777777" w:rsidTr="005805A0">
        <w:trPr>
          <w:trHeight w:val="230"/>
        </w:trPr>
        <w:tc>
          <w:tcPr>
            <w:tcW w:w="10031" w:type="dxa"/>
            <w:gridSpan w:val="8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1CD6B916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Compétences générales</w:t>
            </w:r>
          </w:p>
        </w:tc>
      </w:tr>
      <w:tr w:rsidR="0055477C" w:rsidRPr="00193C23" w14:paraId="435AF942" w14:textId="77777777" w:rsidTr="005805A0">
        <w:trPr>
          <w:trHeight w:val="230"/>
        </w:trPr>
        <w:tc>
          <w:tcPr>
            <w:tcW w:w="3510" w:type="dxa"/>
            <w:gridSpan w:val="3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EEECE1" w:themeFill="background2"/>
            <w:vAlign w:val="center"/>
          </w:tcPr>
          <w:p w14:paraId="023C8E09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Compétence </w:t>
            </w:r>
          </w:p>
        </w:tc>
        <w:tc>
          <w:tcPr>
            <w:tcW w:w="2221" w:type="dxa"/>
            <w:gridSpan w:val="2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EEECE1" w:themeFill="background2"/>
            <w:vAlign w:val="center"/>
          </w:tcPr>
          <w:p w14:paraId="6821AE6F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de base</w:t>
            </w:r>
          </w:p>
        </w:tc>
        <w:tc>
          <w:tcPr>
            <w:tcW w:w="2221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EEECE1" w:themeFill="background2"/>
            <w:vAlign w:val="center"/>
          </w:tcPr>
          <w:p w14:paraId="6F2DB6E2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maximale</w:t>
            </w:r>
          </w:p>
        </w:tc>
        <w:tc>
          <w:tcPr>
            <w:tcW w:w="2079" w:type="dxa"/>
            <w:gridSpan w:val="2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47CDF5C9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actuelle</w:t>
            </w:r>
          </w:p>
        </w:tc>
      </w:tr>
      <w:tr w:rsidR="0055477C" w:rsidRPr="00193C23" w14:paraId="7468BE6C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3FA2" w14:textId="77777777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Acrobatie/Quidditch :</w:t>
            </w:r>
          </w:p>
        </w:tc>
        <w:tc>
          <w:tcPr>
            <w:tcW w:w="2221" w:type="dxa"/>
            <w:gridSpan w:val="2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D77C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7B46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60%</w:t>
            </w:r>
          </w:p>
        </w:tc>
        <w:tc>
          <w:tcPr>
            <w:tcW w:w="2079" w:type="dxa"/>
            <w:gridSpan w:val="2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C9B145B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2EB78C1E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2D7E" w14:textId="77777777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Artisanat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2925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3959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30%+……%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2C3DB0F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479702F1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212F" w14:textId="77777777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Athlétisme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E117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011B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96F22CE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50A8288E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A3AF" w14:textId="77777777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Bagarre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12AA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F667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F5D7D99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3016A7F7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9E7C" w14:textId="77777777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Bibliothèque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DF26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A86B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75%+……%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0A6F520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76BBF910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7250" w14:textId="77777777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Commandement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611E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B80F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60%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6BFCA2D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4D408E46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CE0E" w14:textId="77777777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Connaissance scolaire (S-M)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B0A5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A7AD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D194387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43717207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F390" w14:textId="77777777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Déguisement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B6E0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E87DD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38F16FB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4DB5A932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3E06" w14:textId="77777777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Discrétion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50F5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ACB0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60%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0AB7BB6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3A18BBBC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B6DA" w14:textId="77777777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Dressage/soin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B22C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07D2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30%+……%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C0BC1DC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294D181E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F895" w14:textId="77777777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Empathie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4B6F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E354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6C2C6AF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4506FB87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0A26" w14:textId="77777777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Esquive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FFB6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D3E4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4FBA574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2FFE6F20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4036" w14:textId="77777777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Fouille/ménage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2D1B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6EAE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C7DC514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1B2F3579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F6F7" w14:textId="052CD692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Langue étrangère</w:t>
            </w:r>
            <w:r>
              <w:rPr>
                <w:rFonts w:cs="Arial"/>
                <w:b/>
                <w:sz w:val="17"/>
                <w:szCs w:val="17"/>
              </w:rPr>
              <w:t xml:space="preserve"> (…………………………)</w:t>
            </w:r>
            <w:r w:rsidRPr="00BC3DA7">
              <w:rPr>
                <w:rFonts w:cs="Arial"/>
                <w:b/>
                <w:sz w:val="17"/>
                <w:szCs w:val="17"/>
              </w:rPr>
              <w:t>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417D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377E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95%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74AC9DE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502ABF2A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250A" w14:textId="77777777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Langue natale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F8C7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C5C7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95%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6045B2D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3A139E81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84BA" w14:textId="77777777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Orientation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9E93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406C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37852F8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4F83AF7D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8D5D" w14:textId="77777777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Persuasion/Baratin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DBBD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A8EB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C060F3F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2C2D8A0D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32D1" w14:textId="77777777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Psychologie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3EAF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B9B4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5183171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537DDDDE" w14:textId="77777777" w:rsidTr="005805A0">
        <w:trPr>
          <w:trHeight w:val="54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F1EE" w14:textId="77777777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Secourisme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362A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C905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0157D8B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7B2F5305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6A1B" w14:textId="77777777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Survie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5C43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30A3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D0A9CD4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75CDE2C1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D722" w14:textId="77777777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Triche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17FC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CFDA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40%+……%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AB0A59A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00EB653A" w14:textId="77777777" w:rsidTr="005805A0">
        <w:trPr>
          <w:trHeight w:val="55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threeDEmboss" w:sz="6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7680EFD6" w14:textId="77777777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jc w:val="both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Vigilance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4B7DC9F8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threeDEmboss" w:sz="6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33BA1838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53FF01E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7A596218" w14:textId="77777777" w:rsidTr="005805A0">
        <w:trPr>
          <w:trHeight w:val="20"/>
        </w:trPr>
        <w:tc>
          <w:tcPr>
            <w:tcW w:w="10031" w:type="dxa"/>
            <w:gridSpan w:val="8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619709A1" w14:textId="77777777" w:rsidR="0055477C" w:rsidRPr="00193C23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Liste des sorciers</w:t>
            </w:r>
          </w:p>
        </w:tc>
      </w:tr>
      <w:tr w:rsidR="0055477C" w:rsidRPr="00193C23" w14:paraId="3E5B9218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EEECE1" w:themeFill="background2"/>
            <w:vAlign w:val="center"/>
          </w:tcPr>
          <w:p w14:paraId="52151AA5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Compétence </w:t>
            </w:r>
          </w:p>
        </w:tc>
        <w:tc>
          <w:tcPr>
            <w:tcW w:w="2221" w:type="dxa"/>
            <w:gridSpan w:val="2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EEECE1" w:themeFill="background2"/>
            <w:vAlign w:val="center"/>
          </w:tcPr>
          <w:p w14:paraId="0EAC0363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de base</w:t>
            </w:r>
          </w:p>
        </w:tc>
        <w:tc>
          <w:tcPr>
            <w:tcW w:w="2221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EEECE1" w:themeFill="background2"/>
            <w:vAlign w:val="center"/>
          </w:tcPr>
          <w:p w14:paraId="780A9F77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maximale</w:t>
            </w:r>
          </w:p>
        </w:tc>
        <w:tc>
          <w:tcPr>
            <w:tcW w:w="2079" w:type="dxa"/>
            <w:gridSpan w:val="2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4A948267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actuelle</w:t>
            </w:r>
          </w:p>
        </w:tc>
      </w:tr>
      <w:tr w:rsidR="0055477C" w:rsidRPr="00193C23" w14:paraId="446CB095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730A" w14:textId="77777777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Connaissance (………………………) :</w:t>
            </w:r>
          </w:p>
        </w:tc>
        <w:tc>
          <w:tcPr>
            <w:tcW w:w="2221" w:type="dxa"/>
            <w:gridSpan w:val="2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3C0B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6409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48098A5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3CAD7DFE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F1847" w14:textId="77777777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Connaissance (………………………)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0E97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BCE7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A12C21B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0EB742CC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6099" w14:textId="77777777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Connaissance des Moldus (S)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B9EF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ABF6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40%+……%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F8FE7AA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4A55E769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3E03" w14:textId="77777777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Culture générale des sorciers (S)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D1E0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87F1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8ED1546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734AAAEE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7DD6" w14:textId="77777777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Jeux Sorciers (S)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5AA6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7F53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72A7802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4F25FADB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24E0" w14:textId="08DCEB0D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Langue (Latin) (S)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9757" w14:textId="1849111A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15%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C916" w14:textId="1C4DF4F6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95%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EF81AB9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3C6663D5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threeDEmboss" w:sz="6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128C743C" w14:textId="0A75C361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Mythes et légendes des sorciers (S)</w:t>
            </w:r>
            <w:r>
              <w:rPr>
                <w:rFonts w:cs="Arial"/>
                <w:b/>
                <w:sz w:val="17"/>
                <w:szCs w:val="17"/>
              </w:rPr>
              <w:t> </w:t>
            </w:r>
            <w:r w:rsidRPr="00BC3DA7">
              <w:rPr>
                <w:rFonts w:cs="Arial"/>
                <w:b/>
                <w:sz w:val="17"/>
                <w:szCs w:val="17"/>
              </w:rPr>
              <w:t>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3153DA5E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threeDEmboss" w:sz="6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78ED274E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D09CF66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7D9BFE56" w14:textId="77777777" w:rsidTr="005805A0">
        <w:trPr>
          <w:trHeight w:val="20"/>
        </w:trPr>
        <w:tc>
          <w:tcPr>
            <w:tcW w:w="10031" w:type="dxa"/>
            <w:gridSpan w:val="8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3F10ABCF" w14:textId="77777777" w:rsidR="0055477C" w:rsidRPr="00193C23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Liste des Moldus</w:t>
            </w:r>
          </w:p>
        </w:tc>
      </w:tr>
      <w:tr w:rsidR="0055477C" w:rsidRPr="00193C23" w14:paraId="1253284C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EEECE1" w:themeFill="background2"/>
            <w:vAlign w:val="center"/>
          </w:tcPr>
          <w:p w14:paraId="647916C9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Compétence </w:t>
            </w:r>
          </w:p>
        </w:tc>
        <w:tc>
          <w:tcPr>
            <w:tcW w:w="2221" w:type="dxa"/>
            <w:gridSpan w:val="2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EEECE1" w:themeFill="background2"/>
            <w:vAlign w:val="center"/>
          </w:tcPr>
          <w:p w14:paraId="146C0C71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de base</w:t>
            </w:r>
          </w:p>
        </w:tc>
        <w:tc>
          <w:tcPr>
            <w:tcW w:w="2221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EEECE1" w:themeFill="background2"/>
            <w:vAlign w:val="center"/>
          </w:tcPr>
          <w:p w14:paraId="1026025A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maximale</w:t>
            </w:r>
          </w:p>
        </w:tc>
        <w:tc>
          <w:tcPr>
            <w:tcW w:w="2079" w:type="dxa"/>
            <w:gridSpan w:val="2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1D34EC1F" w14:textId="77777777" w:rsidR="0055477C" w:rsidRPr="00193C23" w:rsidRDefault="0055477C" w:rsidP="0055477C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actuelle</w:t>
            </w:r>
          </w:p>
        </w:tc>
      </w:tr>
      <w:tr w:rsidR="0055477C" w:rsidRPr="00193C23" w14:paraId="3D392A8F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A695" w14:textId="21E6B63A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Bricolage</w:t>
            </w:r>
            <w:r>
              <w:rPr>
                <w:rFonts w:cs="Arial"/>
                <w:b/>
                <w:sz w:val="17"/>
                <w:szCs w:val="17"/>
              </w:rPr>
              <w:t> </w:t>
            </w:r>
            <w:r w:rsidRPr="00BC3DA7">
              <w:rPr>
                <w:rFonts w:cs="Arial"/>
                <w:b/>
                <w:sz w:val="17"/>
                <w:szCs w:val="17"/>
              </w:rPr>
              <w:t>:</w:t>
            </w:r>
          </w:p>
        </w:tc>
        <w:tc>
          <w:tcPr>
            <w:tcW w:w="2221" w:type="dxa"/>
            <w:gridSpan w:val="2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C53BC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1036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39BDB4E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2698C954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8717" w14:textId="5C393B68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Conduire</w:t>
            </w:r>
            <w:r>
              <w:rPr>
                <w:rFonts w:cs="Arial"/>
                <w:b/>
                <w:sz w:val="17"/>
                <w:szCs w:val="17"/>
              </w:rPr>
              <w:t> </w:t>
            </w:r>
            <w:r w:rsidRPr="00BC3DA7">
              <w:rPr>
                <w:rFonts w:cs="Arial"/>
                <w:b/>
                <w:sz w:val="17"/>
                <w:szCs w:val="17"/>
              </w:rPr>
              <w:t xml:space="preserve">: 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60B6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FA69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30%+……%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E427540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7410CB31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07461" w14:textId="5FC119C5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Connaissance (………………………)</w:t>
            </w:r>
            <w:r>
              <w:rPr>
                <w:rFonts w:cs="Arial"/>
                <w:b/>
                <w:sz w:val="17"/>
                <w:szCs w:val="17"/>
              </w:rPr>
              <w:t> </w:t>
            </w:r>
            <w:r w:rsidRPr="00BC3DA7">
              <w:rPr>
                <w:rFonts w:cs="Arial"/>
                <w:b/>
                <w:sz w:val="17"/>
                <w:szCs w:val="17"/>
              </w:rPr>
              <w:t>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9769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7FBF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D2F8BBF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44019835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0878" w14:textId="2CEB1A92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Connaissance (………………………)</w:t>
            </w:r>
            <w:r>
              <w:rPr>
                <w:rFonts w:cs="Arial"/>
                <w:b/>
                <w:sz w:val="17"/>
                <w:szCs w:val="17"/>
              </w:rPr>
              <w:t> </w:t>
            </w:r>
            <w:r w:rsidRPr="00BC3DA7">
              <w:rPr>
                <w:rFonts w:cs="Arial"/>
                <w:b/>
                <w:sz w:val="17"/>
                <w:szCs w:val="17"/>
              </w:rPr>
              <w:t>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AC32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FABD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8FB192D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6FB0C627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3EFB" w14:textId="57A52E47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Culture générale Moldue (M)</w:t>
            </w:r>
            <w:r>
              <w:rPr>
                <w:rFonts w:cs="Arial"/>
                <w:b/>
                <w:sz w:val="17"/>
                <w:szCs w:val="17"/>
              </w:rPr>
              <w:t> </w:t>
            </w:r>
            <w:r w:rsidRPr="00BC3DA7">
              <w:rPr>
                <w:rFonts w:cs="Arial"/>
                <w:b/>
                <w:sz w:val="17"/>
                <w:szCs w:val="17"/>
              </w:rPr>
              <w:t>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0C4E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0677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14F0648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57C0C0C0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C9BD" w14:textId="0480E3ED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Jeux Moldus (M)</w:t>
            </w:r>
            <w:r>
              <w:rPr>
                <w:rFonts w:cs="Arial"/>
                <w:b/>
                <w:sz w:val="17"/>
                <w:szCs w:val="17"/>
              </w:rPr>
              <w:t> </w:t>
            </w:r>
            <w:r w:rsidRPr="00BC3DA7">
              <w:rPr>
                <w:rFonts w:cs="Arial"/>
                <w:b/>
                <w:sz w:val="17"/>
                <w:szCs w:val="17"/>
              </w:rPr>
              <w:t>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565E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0D9F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44B4C74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515EBDDC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77A9" w14:textId="2ED47500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Langue (Latin) (M)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5FC4" w14:textId="4067257A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C615" w14:textId="2554E08D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95%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7F5F257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5477C" w:rsidRPr="00193C23" w14:paraId="15453775" w14:textId="77777777" w:rsidTr="005805A0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threeDEmboss" w:sz="12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18AF71F3" w14:textId="77777777" w:rsidR="0055477C" w:rsidRPr="00BC3DA7" w:rsidRDefault="0055477C" w:rsidP="0055477C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Serrurerie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threeDEmboss" w:sz="12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1DB335D8" w14:textId="77777777" w:rsidR="0055477C" w:rsidRPr="00BC3DA7" w:rsidRDefault="0055477C" w:rsidP="0055477C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threeDEmboss" w:sz="12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7F256CA4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threeDEmboss" w:sz="12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9C5D33A" w14:textId="77777777" w:rsidR="0055477C" w:rsidRPr="00BC3DA7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</w:tbl>
    <w:p w14:paraId="49335DB9" w14:textId="781877C8" w:rsidR="00D3552F" w:rsidRDefault="00454B9E" w:rsidP="00D3552F">
      <w:pPr>
        <w:spacing w:line="240" w:lineRule="auto"/>
        <w:rPr>
          <w:lang w:val="fr-FR" w:eastAsia="x-none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7F9DB5" wp14:editId="75A0E5C6">
                <wp:simplePos x="0" y="0"/>
                <wp:positionH relativeFrom="column">
                  <wp:posOffset>1379278</wp:posOffset>
                </wp:positionH>
                <wp:positionV relativeFrom="paragraph">
                  <wp:posOffset>-560360</wp:posOffset>
                </wp:positionV>
                <wp:extent cx="3329843" cy="257579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29843" cy="257579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C152CA" w14:textId="77777777" w:rsidR="004F4F62" w:rsidRPr="0055477C" w:rsidRDefault="004F4F62" w:rsidP="004F4F6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5477C">
                              <w:rPr>
                                <w:rFonts w:ascii="Gloucester MT Extra Condensed" w:hAnsi="Gloucester MT Extra Condensed"/>
                                <w:color w:val="DDD9C3" w:themeColor="background2" w:themeShade="E6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alpha w14:val="25000"/>
                                      <w14:lumMod w14:val="90000"/>
                                    </w14:schemeClr>
                                  </w14:solidFill>
                                </w14:textFill>
                              </w:rPr>
                              <w:t>Harry Potter JdR : Feuille de personnage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F9DB5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08.6pt;margin-top:-44.1pt;width:262.2pt;height:2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" filled="f" stroked="f">
                <o:lock v:ext="edit" shapetype="t"/>
                <v:textbox>
                  <w:txbxContent>
                    <w:p w14:paraId="46C152CA" w14:textId="77777777" w:rsidR="004F4F62" w:rsidRPr="0055477C" w:rsidRDefault="004F4F62" w:rsidP="004F4F6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5477C">
                        <w:rPr>
                          <w:rFonts w:ascii="Gloucester MT Extra Condensed" w:hAnsi="Gloucester MT Extra Condensed"/>
                          <w:color w:val="DDD9C3" w:themeColor="background2" w:themeShade="E6"/>
                          <w:sz w:val="36"/>
                          <w:szCs w:val="36"/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alpha w14:val="25000"/>
                                <w14:lumMod w14:val="90000"/>
                              </w14:schemeClr>
                            </w14:solidFill>
                          </w14:textFill>
                        </w:rPr>
                        <w:t>Harry Potter JdR : Feuille de personnage</w:t>
                      </w:r>
                    </w:p>
                  </w:txbxContent>
                </v:textbox>
              </v:shape>
            </w:pict>
          </mc:Fallback>
        </mc:AlternateContent>
      </w:r>
      <w:r w:rsidR="00D3552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D1F81B" wp14:editId="6327E4FF">
                <wp:simplePos x="0" y="0"/>
                <wp:positionH relativeFrom="column">
                  <wp:posOffset>2631186</wp:posOffset>
                </wp:positionH>
                <wp:positionV relativeFrom="paragraph">
                  <wp:posOffset>8962619</wp:posOffset>
                </wp:positionV>
                <wp:extent cx="555625" cy="192405"/>
                <wp:effectExtent l="0" t="0" r="28575" b="36195"/>
                <wp:wrapNone/>
                <wp:docPr id="1154" name="Zone de texte 1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192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06D69" w14:textId="77777777" w:rsidR="00D3552F" w:rsidRDefault="00D3552F" w:rsidP="00D355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1F81B" id="Zone de texte 1154" o:spid="_x0000_s1027" type="#_x0000_t202" style="position:absolute;margin-left:207.2pt;margin-top:705.7pt;width:43.75pt;height:15.1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" fillcolor="white [3212]" strokecolor="white [3212]">
                <v:textbox>
                  <w:txbxContent>
                    <w:p w14:paraId="7AA06D69" w14:textId="77777777" w:rsidR="00D3552F" w:rsidRDefault="00D3552F" w:rsidP="00D3552F"/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Spec="center" w:tblpY="-523"/>
        <w:tblOverlap w:val="never"/>
        <w:tblW w:w="10031" w:type="dxa"/>
        <w:tblBorders>
          <w:top w:val="threeDEmboss" w:sz="12" w:space="0" w:color="984806" w:themeColor="accent6" w:themeShade="80"/>
          <w:left w:val="threeDEmboss" w:sz="12" w:space="0" w:color="984806" w:themeColor="accent6" w:themeShade="80"/>
          <w:bottom w:val="threeDEmboss" w:sz="12" w:space="0" w:color="984806" w:themeColor="accent6" w:themeShade="80"/>
          <w:right w:val="threeDEmboss" w:sz="12" w:space="0" w:color="984806" w:themeColor="accent6" w:themeShade="80"/>
          <w:insideH w:val="threeDEmboss" w:sz="6" w:space="0" w:color="984806" w:themeColor="accent6" w:themeShade="80"/>
          <w:insideV w:val="threeDEmboss" w:sz="6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709"/>
        <w:gridCol w:w="141"/>
        <w:gridCol w:w="635"/>
        <w:gridCol w:w="941"/>
        <w:gridCol w:w="645"/>
        <w:gridCol w:w="2221"/>
        <w:gridCol w:w="1228"/>
        <w:gridCol w:w="851"/>
      </w:tblGrid>
      <w:tr w:rsidR="00D3552F" w:rsidRPr="00193C23" w14:paraId="49050E3A" w14:textId="77777777" w:rsidTr="00407783">
        <w:trPr>
          <w:trHeight w:val="20"/>
        </w:trPr>
        <w:tc>
          <w:tcPr>
            <w:tcW w:w="10031" w:type="dxa"/>
            <w:gridSpan w:val="10"/>
            <w:tcBorders>
              <w:top w:val="threeDEmboss" w:sz="12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529F6C28" w14:textId="77777777" w:rsidR="00D3552F" w:rsidRPr="00193C23" w:rsidRDefault="00D3552F" w:rsidP="005A6A39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lastRenderedPageBreak/>
              <w:t>Compétences scolaires</w:t>
            </w:r>
          </w:p>
        </w:tc>
      </w:tr>
      <w:tr w:rsidR="00D3552F" w:rsidRPr="00193C23" w14:paraId="78D626B3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EEECE1" w:themeFill="background2"/>
            <w:vAlign w:val="center"/>
          </w:tcPr>
          <w:p w14:paraId="61FF9CC9" w14:textId="77777777" w:rsidR="00D3552F" w:rsidRPr="00193C23" w:rsidRDefault="00D3552F" w:rsidP="005A6A39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Compétence </w:t>
            </w:r>
          </w:p>
        </w:tc>
        <w:tc>
          <w:tcPr>
            <w:tcW w:w="2221" w:type="dxa"/>
            <w:gridSpan w:val="3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EEECE1" w:themeFill="background2"/>
            <w:vAlign w:val="center"/>
          </w:tcPr>
          <w:p w14:paraId="262EC36E" w14:textId="77777777" w:rsidR="00D3552F" w:rsidRPr="00193C23" w:rsidRDefault="00D3552F" w:rsidP="005A6A39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de base</w:t>
            </w:r>
          </w:p>
        </w:tc>
        <w:tc>
          <w:tcPr>
            <w:tcW w:w="2221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EEECE1" w:themeFill="background2"/>
            <w:vAlign w:val="center"/>
          </w:tcPr>
          <w:p w14:paraId="6B0C28D4" w14:textId="77777777" w:rsidR="00D3552F" w:rsidRPr="00193C23" w:rsidRDefault="00D3552F" w:rsidP="005A6A39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maximale</w:t>
            </w:r>
          </w:p>
        </w:tc>
        <w:tc>
          <w:tcPr>
            <w:tcW w:w="2079" w:type="dxa"/>
            <w:gridSpan w:val="2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4C872D00" w14:textId="77777777" w:rsidR="00D3552F" w:rsidRPr="00193C23" w:rsidRDefault="00D3552F" w:rsidP="005A6A39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actuelle</w:t>
            </w:r>
          </w:p>
        </w:tc>
      </w:tr>
      <w:tr w:rsidR="00470246" w:rsidRPr="00193C23" w14:paraId="5D6A9347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88BA" w14:textId="7D470F46" w:rsidR="00470246" w:rsidRPr="009762F7" w:rsidRDefault="00470246" w:rsidP="0047024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9762F7">
              <w:rPr>
                <w:rFonts w:cs="Arial"/>
                <w:b/>
                <w:i/>
                <w:sz w:val="17"/>
                <w:szCs w:val="17"/>
              </w:rPr>
              <w:t>Arithmancie</w:t>
            </w:r>
          </w:p>
        </w:tc>
        <w:tc>
          <w:tcPr>
            <w:tcW w:w="2221" w:type="dxa"/>
            <w:gridSpan w:val="3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3065" w14:textId="6686579C" w:rsidR="00470246" w:rsidRPr="009762F7" w:rsidRDefault="00470246" w:rsidP="0047024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6C5F26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70F3" w14:textId="77777777" w:rsidR="00470246" w:rsidRPr="009762F7" w:rsidRDefault="00470246" w:rsidP="0047024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2400773" w14:textId="77777777" w:rsidR="00470246" w:rsidRPr="009762F7" w:rsidRDefault="00470246" w:rsidP="0047024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470246" w:rsidRPr="00193C23" w14:paraId="19502A02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F617" w14:textId="738E7B3A" w:rsidR="00470246" w:rsidRPr="009762F7" w:rsidRDefault="00470246" w:rsidP="0047024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6C5F26">
              <w:rPr>
                <w:rFonts w:cs="Arial"/>
                <w:b/>
                <w:i/>
                <w:sz w:val="17"/>
                <w:szCs w:val="17"/>
              </w:rPr>
              <w:t>Art magique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AE64" w14:textId="58B5E8BA" w:rsidR="00470246" w:rsidRPr="009762F7" w:rsidRDefault="00470246" w:rsidP="0047024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6C5F26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0A97" w14:textId="77777777" w:rsidR="00470246" w:rsidRPr="009762F7" w:rsidRDefault="00470246" w:rsidP="0047024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1EB4202" w14:textId="77777777" w:rsidR="00470246" w:rsidRPr="009762F7" w:rsidRDefault="00470246" w:rsidP="0047024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470246" w:rsidRPr="00193C23" w14:paraId="3A578575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5C0E" w14:textId="126CE8CF" w:rsidR="00470246" w:rsidRPr="009762F7" w:rsidRDefault="00470246" w:rsidP="0047024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6C5F26">
              <w:rPr>
                <w:rFonts w:cs="Arial"/>
                <w:b/>
                <w:i/>
                <w:sz w:val="17"/>
                <w:szCs w:val="17"/>
              </w:rPr>
              <w:t>Art moldu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49F2" w14:textId="6C9EAFFA" w:rsidR="00470246" w:rsidRPr="009762F7" w:rsidRDefault="00470246" w:rsidP="0047024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6C5F26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9FFB" w14:textId="77777777" w:rsidR="00470246" w:rsidRPr="009762F7" w:rsidRDefault="00470246" w:rsidP="0047024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DA33C92" w14:textId="77777777" w:rsidR="00470246" w:rsidRPr="009762F7" w:rsidRDefault="00470246" w:rsidP="0047024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470246" w:rsidRPr="00193C23" w14:paraId="15C81816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99DE" w14:textId="77EBFB8C" w:rsidR="00470246" w:rsidRPr="009762F7" w:rsidRDefault="00470246" w:rsidP="0047024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Astronomie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B49D" w14:textId="27D3130A" w:rsidR="00470246" w:rsidRPr="009762F7" w:rsidRDefault="00470246" w:rsidP="0047024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B224" w14:textId="77777777" w:rsidR="00470246" w:rsidRPr="009762F7" w:rsidRDefault="00470246" w:rsidP="0047024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FBDF760" w14:textId="77777777" w:rsidR="00470246" w:rsidRPr="009762F7" w:rsidRDefault="00470246" w:rsidP="0047024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470246" w:rsidRPr="00193C23" w14:paraId="63599501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C149" w14:textId="56915C09" w:rsidR="00470246" w:rsidRPr="009762F7" w:rsidRDefault="00470246" w:rsidP="0047024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Botanique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D754" w14:textId="77ADA8C8" w:rsidR="00470246" w:rsidRPr="009762F7" w:rsidRDefault="00470246" w:rsidP="0047024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61C5" w14:textId="77777777" w:rsidR="00470246" w:rsidRPr="009762F7" w:rsidRDefault="00470246" w:rsidP="0047024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70B9B83" w14:textId="77777777" w:rsidR="00470246" w:rsidRPr="009762F7" w:rsidRDefault="00470246" w:rsidP="0047024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470246" w:rsidRPr="00193C23" w14:paraId="2818CC8D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2BD7" w14:textId="5CAD8441" w:rsidR="00470246" w:rsidRPr="009762F7" w:rsidRDefault="00470246" w:rsidP="0047024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Défense contre des forces du mal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C733" w14:textId="2992BA1D" w:rsidR="00470246" w:rsidRPr="009762F7" w:rsidRDefault="00470246" w:rsidP="0047024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BF2D" w14:textId="77777777" w:rsidR="00470246" w:rsidRPr="009762F7" w:rsidRDefault="00470246" w:rsidP="0047024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BDCFE69" w14:textId="77777777" w:rsidR="00470246" w:rsidRPr="009762F7" w:rsidRDefault="00470246" w:rsidP="0047024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470246" w:rsidRPr="00193C23" w14:paraId="7CF09650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FEDC" w14:textId="38416B98" w:rsidR="00470246" w:rsidRPr="009762F7" w:rsidRDefault="00470246" w:rsidP="0047024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Divination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1C41" w14:textId="0DD80A66" w:rsidR="00470246" w:rsidRPr="009762F7" w:rsidRDefault="00470246" w:rsidP="0047024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DDC2" w14:textId="77777777" w:rsidR="00470246" w:rsidRPr="009762F7" w:rsidRDefault="00470246" w:rsidP="0047024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534FD92" w14:textId="77777777" w:rsidR="00470246" w:rsidRPr="009762F7" w:rsidRDefault="00470246" w:rsidP="0047024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470246" w:rsidRPr="00193C23" w14:paraId="1769EA72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77D2" w14:textId="7205BE6F" w:rsidR="00470246" w:rsidRPr="009762F7" w:rsidRDefault="00470246" w:rsidP="0047024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Enchantements 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7766" w14:textId="5FEA1E19" w:rsidR="00470246" w:rsidRPr="009762F7" w:rsidRDefault="00470246" w:rsidP="0047024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622B" w14:textId="77777777" w:rsidR="00470246" w:rsidRPr="009762F7" w:rsidRDefault="00470246" w:rsidP="0047024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5E7C47E" w14:textId="77777777" w:rsidR="00470246" w:rsidRPr="009762F7" w:rsidRDefault="00470246" w:rsidP="0047024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470246" w:rsidRPr="00193C23" w14:paraId="0C8C0CD0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D4A1" w14:textId="554E694A" w:rsidR="00470246" w:rsidRPr="009762F7" w:rsidRDefault="00B964E6" w:rsidP="0047024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>
              <w:rPr>
                <w:rFonts w:cs="Arial"/>
                <w:b/>
                <w:i/>
                <w:sz w:val="17"/>
                <w:szCs w:val="17"/>
              </w:rPr>
              <w:t>Etude des Moldus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10DB1" w14:textId="34C9D4CE" w:rsidR="00470246" w:rsidRPr="009762F7" w:rsidRDefault="00B964E6" w:rsidP="0047024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F3AE" w14:textId="77777777" w:rsidR="00470246" w:rsidRPr="009762F7" w:rsidRDefault="00470246" w:rsidP="0047024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DFF0C6B" w14:textId="77777777" w:rsidR="00470246" w:rsidRPr="009762F7" w:rsidRDefault="00470246" w:rsidP="0047024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964E6" w:rsidRPr="00193C23" w14:paraId="633005B2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33EB" w14:textId="0D1A9999" w:rsidR="00B964E6" w:rsidRPr="009762F7" w:rsidRDefault="00B964E6" w:rsidP="00B964E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Etude des runes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AC98" w14:textId="50834B90" w:rsidR="00B964E6" w:rsidRPr="009762F7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FE30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F614F67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964E6" w:rsidRPr="00193C23" w14:paraId="4739E451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715A" w14:textId="57F6AA01" w:rsidR="00B964E6" w:rsidRPr="009762F7" w:rsidRDefault="00B964E6" w:rsidP="00B964E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Histoire de la magie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74EA" w14:textId="2CE4C846" w:rsidR="00B964E6" w:rsidRPr="009762F7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3270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569CF14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964E6" w:rsidRPr="00193C23" w14:paraId="583D16A0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DE28" w14:textId="5FE3EC16" w:rsidR="00B964E6" w:rsidRPr="009762F7" w:rsidRDefault="00B964E6" w:rsidP="00B964E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Mauvais sorts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5921" w14:textId="45E4ECD8" w:rsidR="00B964E6" w:rsidRPr="009762F7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3475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AD854E0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964E6" w:rsidRPr="00193C23" w14:paraId="24921F15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DEB4" w14:textId="7A5F0709" w:rsidR="00B964E6" w:rsidRPr="009762F7" w:rsidRDefault="00B964E6" w:rsidP="00B964E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Métamorphose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6C6B" w14:textId="2A9DEC0B" w:rsidR="00B964E6" w:rsidRPr="009762F7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1439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A798FE4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964E6" w:rsidRPr="00193C23" w14:paraId="2CAE00A7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FB4D" w14:textId="07751A92" w:rsidR="00B964E6" w:rsidRPr="009762F7" w:rsidRDefault="00B964E6" w:rsidP="00B964E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Musique magique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8399" w14:textId="32890BD6" w:rsidR="00B964E6" w:rsidRPr="009762F7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817C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D706A63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964E6" w:rsidRPr="00193C23" w14:paraId="4B9CD14E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69B4" w14:textId="4E97DE71" w:rsidR="00B964E6" w:rsidRPr="009762F7" w:rsidRDefault="00B964E6" w:rsidP="00B964E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Musique moldue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177A" w14:textId="333D7CC1" w:rsidR="00B964E6" w:rsidRPr="009762F7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6B2D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C837E9B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964E6" w:rsidRPr="00193C23" w14:paraId="44D5042F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832F" w14:textId="58E7BA93" w:rsidR="00B964E6" w:rsidRPr="009762F7" w:rsidRDefault="00B964E6" w:rsidP="00B964E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Potion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F8C8B" w14:textId="4CED77A9" w:rsidR="00B964E6" w:rsidRPr="009762F7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B4F9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C9E6D54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964E6" w:rsidRPr="00193C23" w14:paraId="44786F5F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7B8E" w14:textId="4D147B91" w:rsidR="00B964E6" w:rsidRPr="009762F7" w:rsidRDefault="00B964E6" w:rsidP="00B964E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Soins des créatures magiques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9455" w14:textId="25D5361B" w:rsidR="00B964E6" w:rsidRPr="009762F7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5EFD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D8CFAA6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964E6" w:rsidRPr="00193C23" w14:paraId="7458229E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28D8" w14:textId="7F8967C5" w:rsidR="00B964E6" w:rsidRPr="009762F7" w:rsidRDefault="00B964E6" w:rsidP="00B964E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Vol en bala</w:t>
            </w:r>
            <w:r>
              <w:rPr>
                <w:rFonts w:cs="Arial"/>
                <w:b/>
                <w:i/>
                <w:sz w:val="17"/>
                <w:szCs w:val="17"/>
              </w:rPr>
              <w:t>i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B380" w14:textId="555EF916" w:rsidR="00B964E6" w:rsidRPr="009762F7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DE7C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ACC2299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964E6" w:rsidRPr="00193C23" w14:paraId="03CB26B3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D172" w14:textId="77777777" w:rsidR="00B964E6" w:rsidRPr="009762F7" w:rsidRDefault="00B964E6" w:rsidP="00B964E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CCAB" w14:textId="77777777" w:rsidR="00B964E6" w:rsidRPr="006C5F26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962F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1DF6FA6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964E6" w:rsidRPr="00193C23" w14:paraId="39120D8E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11F1" w14:textId="77777777" w:rsidR="00B964E6" w:rsidRPr="009762F7" w:rsidRDefault="00B964E6" w:rsidP="00B964E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34A7" w14:textId="77777777" w:rsidR="00B964E6" w:rsidRPr="006C5F26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A5F0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93CB5AA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964E6" w:rsidRPr="00193C23" w14:paraId="466C4F93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6776" w14:textId="77777777" w:rsidR="00B964E6" w:rsidRPr="009762F7" w:rsidRDefault="00B964E6" w:rsidP="00B964E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02FE" w14:textId="77777777" w:rsidR="00B964E6" w:rsidRPr="006C5F26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9E0A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075E8B0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964E6" w:rsidRPr="00193C23" w14:paraId="2425C34E" w14:textId="77777777" w:rsidTr="00B62CE4">
        <w:trPr>
          <w:trHeight w:val="20"/>
        </w:trPr>
        <w:tc>
          <w:tcPr>
            <w:tcW w:w="10031" w:type="dxa"/>
            <w:gridSpan w:val="10"/>
            <w:tcBorders>
              <w:top w:val="threeDEmboss" w:sz="12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0464A54A" w14:textId="77777777" w:rsidR="00B964E6" w:rsidRPr="00193C23" w:rsidRDefault="00B964E6" w:rsidP="00B964E6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Compétences scolaires</w:t>
            </w:r>
          </w:p>
        </w:tc>
      </w:tr>
      <w:tr w:rsidR="00B964E6" w:rsidRPr="00193C23" w14:paraId="38C1AD43" w14:textId="77777777" w:rsidTr="00B62CE4">
        <w:trPr>
          <w:trHeight w:val="20"/>
        </w:trPr>
        <w:tc>
          <w:tcPr>
            <w:tcW w:w="3510" w:type="dxa"/>
            <w:gridSpan w:val="4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EEECE1" w:themeFill="background2"/>
            <w:vAlign w:val="center"/>
          </w:tcPr>
          <w:p w14:paraId="57C23C62" w14:textId="77777777" w:rsidR="00B964E6" w:rsidRPr="00193C23" w:rsidRDefault="00B964E6" w:rsidP="00B964E6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Compétence </w:t>
            </w:r>
          </w:p>
        </w:tc>
        <w:tc>
          <w:tcPr>
            <w:tcW w:w="2221" w:type="dxa"/>
            <w:gridSpan w:val="3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EEECE1" w:themeFill="background2"/>
            <w:vAlign w:val="center"/>
          </w:tcPr>
          <w:p w14:paraId="51936C85" w14:textId="77777777" w:rsidR="00B964E6" w:rsidRPr="00193C23" w:rsidRDefault="00B964E6" w:rsidP="00B964E6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de base</w:t>
            </w:r>
          </w:p>
        </w:tc>
        <w:tc>
          <w:tcPr>
            <w:tcW w:w="2221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EEECE1" w:themeFill="background2"/>
            <w:vAlign w:val="center"/>
          </w:tcPr>
          <w:p w14:paraId="1FB6F9E4" w14:textId="77777777" w:rsidR="00B964E6" w:rsidRPr="00193C23" w:rsidRDefault="00B964E6" w:rsidP="00B964E6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maximale</w:t>
            </w:r>
          </w:p>
        </w:tc>
        <w:tc>
          <w:tcPr>
            <w:tcW w:w="2079" w:type="dxa"/>
            <w:gridSpan w:val="2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499D75EC" w14:textId="77777777" w:rsidR="00B964E6" w:rsidRPr="00193C23" w:rsidRDefault="00B964E6" w:rsidP="00B964E6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actuelle</w:t>
            </w:r>
          </w:p>
        </w:tc>
      </w:tr>
      <w:tr w:rsidR="00B964E6" w:rsidRPr="00193C23" w14:paraId="20CAA5DB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2CB1" w14:textId="77777777" w:rsidR="00B964E6" w:rsidRPr="009762F7" w:rsidRDefault="00B964E6" w:rsidP="00B964E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5552" w14:textId="77777777" w:rsidR="00B964E6" w:rsidRPr="006C5F26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0E85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21BD517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964E6" w:rsidRPr="00193C23" w14:paraId="53C2FEB0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5392" w14:textId="77777777" w:rsidR="00B964E6" w:rsidRPr="009762F7" w:rsidRDefault="00B964E6" w:rsidP="00B964E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DB91E" w14:textId="77777777" w:rsidR="00B964E6" w:rsidRPr="006C5F26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8CC4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68BFF03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964E6" w:rsidRPr="00193C23" w14:paraId="76462617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0050" w14:textId="77777777" w:rsidR="00B964E6" w:rsidRPr="009762F7" w:rsidRDefault="00B964E6" w:rsidP="00B964E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D0FC" w14:textId="77777777" w:rsidR="00B964E6" w:rsidRPr="006C5F26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17CE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AFC25E2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964E6" w:rsidRPr="00193C23" w14:paraId="4EFA64DD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972D" w14:textId="77777777" w:rsidR="00B964E6" w:rsidRPr="009762F7" w:rsidRDefault="00B964E6" w:rsidP="00B964E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76A3" w14:textId="77777777" w:rsidR="00B964E6" w:rsidRPr="006C5F26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042A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6E37488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964E6" w:rsidRPr="00193C23" w14:paraId="24781947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8A53" w14:textId="77777777" w:rsidR="00B964E6" w:rsidRPr="009762F7" w:rsidRDefault="00B964E6" w:rsidP="00B964E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4926" w14:textId="77777777" w:rsidR="00B964E6" w:rsidRPr="006C5F26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1D15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3858625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964E6" w:rsidRPr="00193C23" w14:paraId="165FA5A3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4BD5" w14:textId="77777777" w:rsidR="00B964E6" w:rsidRPr="009762F7" w:rsidRDefault="00B964E6" w:rsidP="00B964E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DCA8" w14:textId="77777777" w:rsidR="00B964E6" w:rsidRPr="006C5F26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EE4D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BF6CE93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964E6" w:rsidRPr="00193C23" w14:paraId="70AC678D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E1CB" w14:textId="77777777" w:rsidR="00B964E6" w:rsidRPr="009762F7" w:rsidRDefault="00B964E6" w:rsidP="00B964E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0E0D" w14:textId="77777777" w:rsidR="00B964E6" w:rsidRPr="006C5F26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D260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F2A9BEC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964E6" w:rsidRPr="00193C23" w14:paraId="08029C4D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8B65" w14:textId="77777777" w:rsidR="00B964E6" w:rsidRPr="009762F7" w:rsidRDefault="00B964E6" w:rsidP="00B964E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6C66" w14:textId="77777777" w:rsidR="00B964E6" w:rsidRPr="006C5F26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3C35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D8164BE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964E6" w:rsidRPr="00193C23" w14:paraId="6B437200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A70C" w14:textId="77777777" w:rsidR="00B964E6" w:rsidRPr="009762F7" w:rsidRDefault="00B964E6" w:rsidP="00B964E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5A43" w14:textId="77777777" w:rsidR="00B964E6" w:rsidRPr="006C5F26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B38D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A8F01C3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964E6" w:rsidRPr="00193C23" w14:paraId="6382BF62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FEC3" w14:textId="77777777" w:rsidR="00B964E6" w:rsidRPr="009762F7" w:rsidRDefault="00B964E6" w:rsidP="00B964E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736D" w14:textId="77777777" w:rsidR="00B964E6" w:rsidRPr="006C5F26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0EB8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C444E74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964E6" w:rsidRPr="00193C23" w14:paraId="36A16480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CDD1" w14:textId="77777777" w:rsidR="00B964E6" w:rsidRPr="009762F7" w:rsidRDefault="00B964E6" w:rsidP="00B964E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B6E6" w14:textId="77777777" w:rsidR="00B964E6" w:rsidRPr="006C5F26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6594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46EB84E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964E6" w:rsidRPr="00193C23" w14:paraId="6C609362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0D71" w14:textId="77777777" w:rsidR="00B964E6" w:rsidRPr="009762F7" w:rsidRDefault="00B964E6" w:rsidP="00B964E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A70D" w14:textId="77777777" w:rsidR="00B964E6" w:rsidRPr="006C5F26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996E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389E69A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964E6" w:rsidRPr="00193C23" w14:paraId="107E99E4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995E" w14:textId="77777777" w:rsidR="00B964E6" w:rsidRPr="009762F7" w:rsidRDefault="00B964E6" w:rsidP="00B964E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A775" w14:textId="77777777" w:rsidR="00B964E6" w:rsidRPr="006C5F26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F417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85F063A" w14:textId="77777777" w:rsidR="00B964E6" w:rsidRPr="009762F7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B964E6" w:rsidRPr="00193C23" w14:paraId="37A18CD4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0D34" w14:textId="77777777" w:rsidR="00B964E6" w:rsidRPr="00193C23" w:rsidRDefault="00B964E6" w:rsidP="00B964E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6B37" w14:textId="77777777" w:rsidR="00B964E6" w:rsidRPr="00193C23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0953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C93A805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79DF1549" w14:textId="77777777" w:rsidTr="00407783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threeDEmboss" w:sz="6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4BA45FA8" w14:textId="77777777" w:rsidR="00B964E6" w:rsidRPr="00193C23" w:rsidRDefault="00B964E6" w:rsidP="00B964E6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threeDEmboss" w:sz="6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7BF6842C" w14:textId="77777777" w:rsidR="00B964E6" w:rsidRPr="00193C23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threeDEmboss" w:sz="6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3B398B83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9AA006D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0AA8200C" w14:textId="77777777" w:rsidTr="00407783">
        <w:trPr>
          <w:trHeight w:val="20"/>
        </w:trPr>
        <w:tc>
          <w:tcPr>
            <w:tcW w:w="10031" w:type="dxa"/>
            <w:gridSpan w:val="10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7E407A7E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Coup de pouce et croche patte du destin / Avantages et désavantages</w:t>
            </w:r>
          </w:p>
        </w:tc>
      </w:tr>
      <w:tr w:rsidR="00B964E6" w:rsidRPr="00193C23" w14:paraId="041AA371" w14:textId="77777777" w:rsidTr="00407783">
        <w:trPr>
          <w:trHeight w:val="20"/>
        </w:trPr>
        <w:tc>
          <w:tcPr>
            <w:tcW w:w="5086" w:type="dxa"/>
            <w:gridSpan w:val="6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EEECE1" w:themeFill="background2"/>
            <w:vAlign w:val="center"/>
          </w:tcPr>
          <w:p w14:paraId="6EE231F7" w14:textId="77777777" w:rsidR="00B964E6" w:rsidRPr="00193C23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Coup de pouce du destin</w:t>
            </w:r>
          </w:p>
        </w:tc>
        <w:tc>
          <w:tcPr>
            <w:tcW w:w="4945" w:type="dxa"/>
            <w:gridSpan w:val="4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76A3C71D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Croche-patte du destin</w:t>
            </w:r>
          </w:p>
        </w:tc>
      </w:tr>
      <w:tr w:rsidR="00B964E6" w:rsidRPr="00193C23" w14:paraId="6C7A3F5E" w14:textId="77777777" w:rsidTr="00407783">
        <w:trPr>
          <w:trHeight w:val="454"/>
        </w:trPr>
        <w:tc>
          <w:tcPr>
            <w:tcW w:w="5086" w:type="dxa"/>
            <w:gridSpan w:val="6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CFCDBED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4945" w:type="dxa"/>
            <w:gridSpan w:val="4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B8DDD93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66C222B8" w14:textId="77777777" w:rsidTr="00407783">
        <w:trPr>
          <w:trHeight w:val="20"/>
        </w:trPr>
        <w:tc>
          <w:tcPr>
            <w:tcW w:w="10031" w:type="dxa"/>
            <w:gridSpan w:val="10"/>
            <w:tcBorders>
              <w:top w:val="threeDEmboss" w:sz="6" w:space="0" w:color="0D0D0D" w:themeColor="text1" w:themeTint="F2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28DDF9BA" w14:textId="77777777" w:rsidR="00B964E6" w:rsidRPr="00193C23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Avantages </w:t>
            </w:r>
            <w:r>
              <w:rPr>
                <w:rFonts w:cs="Arial"/>
                <w:b/>
                <w:sz w:val="18"/>
                <w:szCs w:val="20"/>
              </w:rPr>
              <w:t>et d</w:t>
            </w:r>
            <w:r w:rsidRPr="00193C23">
              <w:rPr>
                <w:rFonts w:cs="Arial"/>
                <w:b/>
                <w:sz w:val="18"/>
                <w:szCs w:val="20"/>
              </w:rPr>
              <w:t>ésavantages</w:t>
            </w:r>
          </w:p>
        </w:tc>
      </w:tr>
      <w:tr w:rsidR="00B964E6" w:rsidRPr="00193C23" w14:paraId="36444C05" w14:textId="77777777" w:rsidTr="00407783">
        <w:trPr>
          <w:trHeight w:val="454"/>
        </w:trPr>
        <w:tc>
          <w:tcPr>
            <w:tcW w:w="5086" w:type="dxa"/>
            <w:gridSpan w:val="6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0BAD7FE" w14:textId="77777777" w:rsidR="00B964E6" w:rsidRPr="00193C23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4945" w:type="dxa"/>
            <w:gridSpan w:val="4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AFCFB5F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4266C88E" w14:textId="77777777" w:rsidTr="00407783">
        <w:trPr>
          <w:trHeight w:val="454"/>
        </w:trPr>
        <w:tc>
          <w:tcPr>
            <w:tcW w:w="5086" w:type="dxa"/>
            <w:gridSpan w:val="6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52533DB" w14:textId="77777777" w:rsidR="00B964E6" w:rsidRPr="00193C23" w:rsidRDefault="00B964E6" w:rsidP="00B964E6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4945" w:type="dxa"/>
            <w:gridSpan w:val="4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F4342CF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01685C44" w14:textId="77777777" w:rsidTr="00407783">
        <w:trPr>
          <w:trHeight w:val="454"/>
        </w:trPr>
        <w:tc>
          <w:tcPr>
            <w:tcW w:w="5086" w:type="dxa"/>
            <w:gridSpan w:val="6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C28C2C1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4945" w:type="dxa"/>
            <w:gridSpan w:val="4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2C457C8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2FDF93F2" w14:textId="77777777" w:rsidTr="00407783">
        <w:trPr>
          <w:trHeight w:val="454"/>
        </w:trPr>
        <w:tc>
          <w:tcPr>
            <w:tcW w:w="5086" w:type="dxa"/>
            <w:gridSpan w:val="6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BA8508E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4945" w:type="dxa"/>
            <w:gridSpan w:val="4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32725BD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1A1CF951" w14:textId="77777777" w:rsidTr="00407783">
        <w:trPr>
          <w:trHeight w:val="20"/>
        </w:trPr>
        <w:tc>
          <w:tcPr>
            <w:tcW w:w="10031" w:type="dxa"/>
            <w:gridSpan w:val="10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2F3B89A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Sortilèges</w:t>
            </w:r>
          </w:p>
        </w:tc>
      </w:tr>
      <w:tr w:rsidR="00B964E6" w:rsidRPr="00193C23" w14:paraId="2F70C444" w14:textId="77777777" w:rsidTr="00407783">
        <w:trPr>
          <w:trHeight w:val="20"/>
        </w:trPr>
        <w:tc>
          <w:tcPr>
            <w:tcW w:w="2093" w:type="dxa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EEECE1" w:themeFill="background2"/>
            <w:vAlign w:val="center"/>
          </w:tcPr>
          <w:p w14:paraId="20468DBD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Nom du sort</w:t>
            </w:r>
          </w:p>
        </w:tc>
        <w:tc>
          <w:tcPr>
            <w:tcW w:w="567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EEECE1" w:themeFill="background2"/>
            <w:vAlign w:val="center"/>
          </w:tcPr>
          <w:p w14:paraId="4DB849B4" w14:textId="0E21BC8E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proofErr w:type="spellStart"/>
            <w:r>
              <w:rPr>
                <w:rFonts w:cs="Arial"/>
                <w:b/>
                <w:sz w:val="18"/>
                <w:szCs w:val="20"/>
              </w:rPr>
              <w:t>Niv</w:t>
            </w:r>
            <w:proofErr w:type="spellEnd"/>
            <w:r>
              <w:rPr>
                <w:rFonts w:cs="Arial"/>
                <w:b/>
                <w:sz w:val="18"/>
                <w:szCs w:val="20"/>
              </w:rPr>
              <w:t>.</w:t>
            </w:r>
          </w:p>
        </w:tc>
        <w:tc>
          <w:tcPr>
            <w:tcW w:w="709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EEECE1" w:themeFill="background2"/>
            <w:vAlign w:val="center"/>
          </w:tcPr>
          <w:p w14:paraId="64955D3F" w14:textId="6351F252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Type</w:t>
            </w:r>
          </w:p>
        </w:tc>
        <w:tc>
          <w:tcPr>
            <w:tcW w:w="776" w:type="dxa"/>
            <w:gridSpan w:val="2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EEECE1" w:themeFill="background2"/>
            <w:vAlign w:val="center"/>
          </w:tcPr>
          <w:p w14:paraId="512720A6" w14:textId="512F9A9B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Cibles</w:t>
            </w:r>
          </w:p>
        </w:tc>
        <w:tc>
          <w:tcPr>
            <w:tcW w:w="5035" w:type="dxa"/>
            <w:gridSpan w:val="4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EEECE1" w:themeFill="background2"/>
            <w:vAlign w:val="center"/>
          </w:tcPr>
          <w:p w14:paraId="651C71E5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Effets</w:t>
            </w:r>
          </w:p>
        </w:tc>
        <w:tc>
          <w:tcPr>
            <w:tcW w:w="851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0F4A461F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Malus </w:t>
            </w:r>
          </w:p>
        </w:tc>
      </w:tr>
      <w:tr w:rsidR="00B964E6" w:rsidRPr="00193C23" w14:paraId="56FE1E10" w14:textId="77777777" w:rsidTr="00407783">
        <w:trPr>
          <w:trHeight w:val="20"/>
        </w:trPr>
        <w:tc>
          <w:tcPr>
            <w:tcW w:w="2093" w:type="dxa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22D31030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1620C8B2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1426369A" w14:textId="71E6157B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90979E1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B956E9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EC0D6D2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5A6A3D0C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7C58BFC5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73C1EE76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6DD43B9A" w14:textId="7D568C7E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1FF8374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2629A09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BBC1B25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77BFCFB6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20DA4FD4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72352EEF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38B4D0B3" w14:textId="7A3365EE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BB7269E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C5128BC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09463A7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35A36291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0C49C3B5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04E5AD3B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1490755A" w14:textId="7BABE3A9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4F2B778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E752BC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01DE33D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035CBAC4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3DCE0D93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24EB8DCE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5809327C" w14:textId="247529B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3E2A8C5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97172B8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04ADF12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54D0EF5F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74E6B9FB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5279C486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1775A32F" w14:textId="2314ED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701FB79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21909AE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5951EF1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716B7E04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67F99F20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6E5A8E60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6E7BF7F6" w14:textId="0ED3A1FA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4E47A27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C2EDF4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D3911C4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699FC3A7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0D717011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53E4E28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43CE5C49" w14:textId="423BDBF0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EB727AC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379D271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38B1489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780083C7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18D605FE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65B09473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3121CF7C" w14:textId="183DE063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9219E83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9CAF8F6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ABDA21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77C0C7A3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16688001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42036B73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46CC5C4F" w14:textId="428C2B5E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8FE15A6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69137B4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C12C948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11EF83E5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32C82A75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441190C9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70EC5764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5E19881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AA46C66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0DF4F3D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21C71E8B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332430CB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0E70B9DC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1596E5CC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8FA716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ADDD317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AF7DC31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527795A8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01B54F3B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23AD415C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48B11F5F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E0D4BC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F215AC6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DA44853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14EAE02F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36B8243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51529E89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6998C2F6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47C455D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E7DCD23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B339513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34751C10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12A85E07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602BEE7C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1068F0E1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4ED9572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98B089C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5D62C79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254EFB9E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3C1484B3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7A33AB34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2B3BE47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3B8D617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4FA0BEB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7A80EDD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61BCB99B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44886F40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4120C30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20E739D7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1A2B376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9CBA536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48DDF4F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33FBB7D3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71315EE5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0E127CF1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764FE5DD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23257F4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0651179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05BFCBE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01D2E205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6A3233C5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22F8EC40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39B7BB6A" w14:textId="6132855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89DAD72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413C362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53B5FB0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7351BE2B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2654D1AE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1EFCBED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12358FB1" w14:textId="122EBEA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BD643C9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5F32F44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D6914D9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2B7B8796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33E60340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1A177D4D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21F962D8" w14:textId="622155D0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751CF9B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8967708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F611BFC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3982DFB2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03E69ED8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41688774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3D0D54B1" w14:textId="643FEFFD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376E3E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3126B23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4A50378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7E05376E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4991CE40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79A25912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6CCC85FB" w14:textId="74891259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D3CD19C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1424F60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7EBD98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3603439A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5827608E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79B01E58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292C6EEC" w14:textId="1A9EC63A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8A8263B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5CF7EBF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43E5303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37CE7DD6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077C2307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4058681C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3645368D" w14:textId="0B3EE8F8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84A7D44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CB45C76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E4C1500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0ED6064F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0E8E97C2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0F60AFA4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07BE569C" w14:textId="736BEDCC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C0D464F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44F21E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AD4BFFC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7F9BAA43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03C0B911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13886A8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43BCBD6C" w14:textId="15AF5E48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ABB9EF8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ACE558D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8B4EAAC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2D67E401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406C9E5D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22042FED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11DFCE1E" w14:textId="7F6E2ACB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1F31F74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70A74B6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72C6692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287EC570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7CFF6CAB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6DF8DE1F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05A2C299" w14:textId="06E79302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0101EF4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5805966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7F260F6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4927396F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43750ABB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7C29752E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5D817054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9BF21D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4829225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02D6922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566C46F9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0886495F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22B96794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3DC756BB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3572617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15D183F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B780533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0FEADDE4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1DDCB352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36D8011E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17AFBBCF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BC4BADB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5414869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483D0B7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303AB6E0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02E3826E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6D0F731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04BF8EAF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3D178B6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610AD3E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8D2F62B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533709AE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33418D61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74D99DDF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5B8A79D5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A70CA1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4062C9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BE9CBA9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071E1825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34F798FC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19B4DDB5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4AAA1A48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ABF1877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01A850B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46EBB8E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19FDA28C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155B969E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75ADF487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2D8AC3AC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F81753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47B0072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DCCEF1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0AA08E6F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58D43F16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6185023C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46B3B06E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68456BB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E003DEB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A542F1E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6E5E4B3E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18A943A7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30952394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6482AA4C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3CC1508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74F8B34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19C25AD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7EB354D1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06016753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7EE59571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48A31C64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4850A69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EED2F11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C337F9C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0B161E59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3AA84EE7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65E7C118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22692E22" w14:textId="4911604D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81B9D07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663E4BF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14B26A4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4750235D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1C8ED977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2F396CD8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6A96FBB8" w14:textId="1AC8987E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D43B54F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98F6E04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E7C72E2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5DDD5457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73800124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10B8C0C9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000000" w:themeColor="text1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686989C3" w14:textId="1E45B6BC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3D6FC05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98F2129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2F7F776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03A094CE" w14:textId="77777777" w:rsidTr="00407783">
        <w:trPr>
          <w:trHeight w:val="20"/>
        </w:trPr>
        <w:tc>
          <w:tcPr>
            <w:tcW w:w="2093" w:type="dxa"/>
            <w:tcBorders>
              <w:top w:val="single" w:sz="4" w:space="0" w:color="000000" w:themeColor="text1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77ED3FF2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63BB29F6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FFFFFF" w:themeFill="background1"/>
            <w:vAlign w:val="center"/>
          </w:tcPr>
          <w:p w14:paraId="0EF96BB8" w14:textId="7B6F4D16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1A62AB8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EC18327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0D12C62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78A80E6F" w14:textId="77777777" w:rsidTr="00407783">
        <w:trPr>
          <w:trHeight w:val="20"/>
        </w:trPr>
        <w:tc>
          <w:tcPr>
            <w:tcW w:w="10031" w:type="dxa"/>
            <w:gridSpan w:val="10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DEDAC3"/>
            <w:vAlign w:val="center"/>
          </w:tcPr>
          <w:p w14:paraId="797E2D98" w14:textId="74230E9A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Potions</w:t>
            </w:r>
          </w:p>
        </w:tc>
      </w:tr>
      <w:tr w:rsidR="00B964E6" w:rsidRPr="00193C23" w14:paraId="2847B704" w14:textId="77777777" w:rsidTr="0040778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EEEDE1"/>
            <w:vAlign w:val="center"/>
          </w:tcPr>
          <w:p w14:paraId="623EC005" w14:textId="4A13A411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Nom de la potion</w:t>
            </w: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EEEDE1"/>
            <w:vAlign w:val="center"/>
          </w:tcPr>
          <w:p w14:paraId="1C5957DC" w14:textId="7706C92B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proofErr w:type="spellStart"/>
            <w:r w:rsidRPr="00193C23">
              <w:rPr>
                <w:rFonts w:cs="Arial"/>
                <w:b/>
                <w:sz w:val="18"/>
                <w:szCs w:val="20"/>
              </w:rPr>
              <w:t>Niv</w:t>
            </w:r>
            <w:proofErr w:type="spellEnd"/>
            <w:r>
              <w:rPr>
                <w:rFonts w:cs="Arial"/>
                <w:b/>
                <w:sz w:val="18"/>
                <w:szCs w:val="20"/>
              </w:rPr>
              <w:t>.</w:t>
            </w: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EEEDE1"/>
            <w:vAlign w:val="center"/>
          </w:tcPr>
          <w:p w14:paraId="2A8C56CF" w14:textId="41B31D19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Effets</w:t>
            </w: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EEEDE1"/>
            <w:vAlign w:val="center"/>
          </w:tcPr>
          <w:p w14:paraId="64EB0C67" w14:textId="0F70163C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Malus</w:t>
            </w:r>
          </w:p>
        </w:tc>
      </w:tr>
      <w:tr w:rsidR="00B964E6" w:rsidRPr="00193C23" w14:paraId="60945BEE" w14:textId="77777777" w:rsidTr="0040778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244E7FF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8850FC9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3BB45F1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2772A08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794AC491" w14:textId="77777777" w:rsidTr="0040778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1469D9B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D19082B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45B30B1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967AC53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7CDFBDBE" w14:textId="77777777" w:rsidTr="0040778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CA74E7B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97AA20C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0A76646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10B62F3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20C31E50" w14:textId="77777777" w:rsidTr="0040778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2B221F2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6CCF331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F9A7412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363A525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7E335266" w14:textId="77777777" w:rsidTr="0040778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864EC16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2C1D816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18BCADE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AF25854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062AB483" w14:textId="77777777" w:rsidTr="0040778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7F73CB5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2E0D061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5A71745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634799F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08B95039" w14:textId="77777777" w:rsidTr="0040778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2FC3DFF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1E32F96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3A56010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A632619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01CFF336" w14:textId="77777777" w:rsidTr="0040778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867F8EC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7C56DD7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C13D7D3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04BAA45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02B353F8" w14:textId="77777777" w:rsidTr="0040778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CBC660F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2A4488E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3805A35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E118F4C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797D5B44" w14:textId="77777777" w:rsidTr="0040778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146B861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11C3250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1C2EF12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E5A4E5E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0CFEB9B1" w14:textId="77777777" w:rsidTr="0040778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DB293CF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6DD79D0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9970617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1D17EE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0D96AA29" w14:textId="77777777" w:rsidTr="0040778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2966AB3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F88249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4F0FE0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C4E9429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14B8EE53" w14:textId="77777777" w:rsidTr="0040778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4948FDE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26006EB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8F66C51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0A63E82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5E2E83C7" w14:textId="77777777" w:rsidTr="0040778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3586D89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26ED84B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16C7F93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A670B6E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58260BCE" w14:textId="77777777" w:rsidTr="0040778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64687D2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AD55F99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6C16865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4CEAF41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644E3459" w14:textId="77777777" w:rsidTr="0040778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AFC75FE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247967F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F655E7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EE64E13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1656E7AA" w14:textId="77777777" w:rsidTr="0040778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95D2BA5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6602C2F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28BFFB6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FDDAD87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6F4FA962" w14:textId="77777777" w:rsidTr="0040778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C9C3412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F867DA5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58ED406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3689CAE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3DE931DA" w14:textId="77777777" w:rsidTr="0040778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52B9577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411C07C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8122F1C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CA62BBF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60603B86" w14:textId="77777777" w:rsidTr="0040778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2EF8558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9DB2F0D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8A8D467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FE93341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57F68DA3" w14:textId="77777777" w:rsidTr="0040778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8B1FA32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ED85071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B92D7B1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B697692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2B5B3511" w14:textId="77777777" w:rsidTr="0040778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D5BDA2D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7CDD86C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EF48C8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6C053C9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3A663890" w14:textId="77777777" w:rsidTr="0040778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F421508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52DC1D3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771A779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E32B568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4B1A7441" w14:textId="77777777" w:rsidTr="0040778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F8370CE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08B80E1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2DBFCE6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C81D021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679DFFD9" w14:textId="77777777" w:rsidTr="0040778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5CAD4BC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150197F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8EEF7E0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2A824F0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57AD0E50" w14:textId="77777777" w:rsidTr="0040778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3A8033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F90909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8083732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E3A2513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1D1F2161" w14:textId="77777777" w:rsidTr="0040778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DB3B2A7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1D990E1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297C3E9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3436FA7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025C8230" w14:textId="77777777" w:rsidTr="0040778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4E3FB0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9227E35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B508D59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C4B5DDB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B964E6" w:rsidRPr="00193C23" w14:paraId="03FD08D5" w14:textId="77777777" w:rsidTr="00407783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threeDEmboss" w:sz="12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5552235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threeDEmboss" w:sz="12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E0E325A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threeDEmboss" w:sz="12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1AEA480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threeDEmboss" w:sz="12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3E99B71" w14:textId="77777777" w:rsidR="00B964E6" w:rsidRPr="00193C23" w:rsidRDefault="00B964E6" w:rsidP="00B964E6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</w:tbl>
    <w:p w14:paraId="3697B05F" w14:textId="1887B491" w:rsidR="00D3552F" w:rsidRPr="003F4A21" w:rsidRDefault="00D3552F" w:rsidP="00D3552F">
      <w:pPr>
        <w:spacing w:line="240" w:lineRule="auto"/>
        <w:rPr>
          <w:sz w:val="6"/>
          <w:lang w:val="fr-FR" w:eastAsia="x-none"/>
        </w:rPr>
      </w:pPr>
    </w:p>
    <w:tbl>
      <w:tblPr>
        <w:tblpPr w:leftFromText="141" w:rightFromText="141" w:vertAnchor="text" w:horzAnchor="page" w:tblpXSpec="center" w:tblpY="-469"/>
        <w:tblOverlap w:val="never"/>
        <w:tblW w:w="10031" w:type="dxa"/>
        <w:tblBorders>
          <w:top w:val="threeDEmboss" w:sz="12" w:space="0" w:color="984806" w:themeColor="accent6" w:themeShade="80"/>
          <w:left w:val="threeDEmboss" w:sz="12" w:space="0" w:color="984806" w:themeColor="accent6" w:themeShade="80"/>
          <w:bottom w:val="threeDEmboss" w:sz="12" w:space="0" w:color="984806" w:themeColor="accent6" w:themeShade="80"/>
          <w:right w:val="threeDEmboss" w:sz="12" w:space="0" w:color="984806" w:themeColor="accent6" w:themeShade="80"/>
          <w:insideH w:val="threeDEmboss" w:sz="6" w:space="0" w:color="984806" w:themeColor="accent6" w:themeShade="80"/>
          <w:insideV w:val="threeDEmboss" w:sz="6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6977"/>
      </w:tblGrid>
      <w:tr w:rsidR="00D3552F" w:rsidRPr="00193C23" w14:paraId="2EEC9FF7" w14:textId="77777777" w:rsidTr="00407783">
        <w:trPr>
          <w:trHeight w:val="20"/>
        </w:trPr>
        <w:tc>
          <w:tcPr>
            <w:tcW w:w="10031" w:type="dxa"/>
            <w:gridSpan w:val="2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397A9681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lastRenderedPageBreak/>
              <w:t xml:space="preserve">Inventaire </w:t>
            </w:r>
          </w:p>
        </w:tc>
      </w:tr>
      <w:tr w:rsidR="00D3552F" w:rsidRPr="00193C23" w14:paraId="3F67F8A5" w14:textId="77777777" w:rsidTr="00407783">
        <w:trPr>
          <w:trHeight w:val="20"/>
        </w:trPr>
        <w:tc>
          <w:tcPr>
            <w:tcW w:w="3054" w:type="dxa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EEECE1" w:themeFill="background2"/>
            <w:vAlign w:val="center"/>
          </w:tcPr>
          <w:p w14:paraId="46C19D0C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Objet </w:t>
            </w:r>
          </w:p>
        </w:tc>
        <w:tc>
          <w:tcPr>
            <w:tcW w:w="6977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0CB2B8CB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Particularités </w:t>
            </w:r>
          </w:p>
        </w:tc>
      </w:tr>
      <w:tr w:rsidR="00D3552F" w:rsidRPr="00193C23" w14:paraId="7AFE8B90" w14:textId="77777777" w:rsidTr="00407783">
        <w:trPr>
          <w:trHeight w:val="20"/>
        </w:trPr>
        <w:tc>
          <w:tcPr>
            <w:tcW w:w="3054" w:type="dxa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2BAB4ED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FBB998D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55057F7D" w14:textId="77777777" w:rsidTr="00407783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23D0F3F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B7EA825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5070BF47" w14:textId="77777777" w:rsidTr="00407783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EF8B567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65405D6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5D3F99CF" w14:textId="77777777" w:rsidTr="00407783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066ED26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7A482ED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24628882" w14:textId="77777777" w:rsidTr="00407783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BFC80A0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0DF5F94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2DCB4307" w14:textId="77777777" w:rsidTr="00407783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31BB199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8793AA3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5D9ECD42" w14:textId="77777777" w:rsidTr="00407783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9D725C7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DD13302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4C0840FC" w14:textId="77777777" w:rsidTr="00407783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0354ECB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81C9838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65C2D2A0" w14:textId="77777777" w:rsidTr="00407783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3B1D691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8815C69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7AD72572" w14:textId="77777777" w:rsidTr="00407783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E1743F3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D96BCD5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0D78E872" w14:textId="77777777" w:rsidTr="00407783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AC48019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F731852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4ACBE06B" w14:textId="77777777" w:rsidTr="00407783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27A0B0B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F069696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4C94A561" w14:textId="77777777" w:rsidTr="00407783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A6D403E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C46360F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7A05BFBB" w14:textId="77777777" w:rsidTr="00407783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D996276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0633C1C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23D69A9B" w14:textId="77777777" w:rsidTr="00407783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threeDEmboss" w:sz="12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4E68C05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threeDEmboss" w:sz="12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B966613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</w:tbl>
    <w:p w14:paraId="28F47730" w14:textId="77777777" w:rsidR="00407783" w:rsidRDefault="00407783" w:rsidP="00407783">
      <w:pPr>
        <w:rPr>
          <w:sz w:val="8"/>
          <w:szCs w:val="8"/>
        </w:rPr>
      </w:pPr>
    </w:p>
    <w:tbl>
      <w:tblPr>
        <w:tblpPr w:leftFromText="141" w:rightFromText="141" w:vertAnchor="text" w:horzAnchor="margin" w:tblpXSpec="center" w:tblpY="58"/>
        <w:tblOverlap w:val="never"/>
        <w:tblW w:w="10065" w:type="dxa"/>
        <w:tblBorders>
          <w:top w:val="threeDEmboss" w:sz="12" w:space="0" w:color="1D1B11" w:themeColor="background2" w:themeShade="1A"/>
          <w:left w:val="threeDEmboss" w:sz="12" w:space="0" w:color="1D1B11" w:themeColor="background2" w:themeShade="1A"/>
          <w:bottom w:val="threeDEmboss" w:sz="12" w:space="0" w:color="1D1B11" w:themeColor="background2" w:themeShade="1A"/>
          <w:right w:val="threeDEmboss" w:sz="12" w:space="0" w:color="1D1B11" w:themeColor="background2" w:themeShade="1A"/>
          <w:insideH w:val="threeDEmboss" w:sz="6" w:space="0" w:color="1D1B11" w:themeColor="background2" w:themeShade="1A"/>
          <w:insideV w:val="threeDEmboss" w:sz="6" w:space="0" w:color="0D0D0D" w:themeColor="text1" w:themeTint="F2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851"/>
        <w:gridCol w:w="1851"/>
        <w:gridCol w:w="1851"/>
        <w:gridCol w:w="1852"/>
      </w:tblGrid>
      <w:tr w:rsidR="00407783" w:rsidRPr="00193C23" w14:paraId="52A39EF4" w14:textId="77777777" w:rsidTr="00407783">
        <w:trPr>
          <w:trHeight w:val="20"/>
        </w:trPr>
        <w:tc>
          <w:tcPr>
            <w:tcW w:w="10065" w:type="dxa"/>
            <w:gridSpan w:val="5"/>
            <w:tcBorders>
              <w:bottom w:val="threeDEmboss" w:sz="6" w:space="0" w:color="1D1B11" w:themeColor="background2" w:themeShade="1A"/>
            </w:tcBorders>
            <w:shd w:val="clear" w:color="auto" w:fill="DEDAC3"/>
            <w:vAlign w:val="center"/>
          </w:tcPr>
          <w:p w14:paraId="458D23CF" w14:textId="77777777" w:rsidR="00407783" w:rsidRPr="00193C23" w:rsidRDefault="00407783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Baguette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</w:tr>
      <w:tr w:rsidR="00407783" w:rsidRPr="00193C23" w14:paraId="4991E158" w14:textId="77777777" w:rsidTr="00407783">
        <w:trPr>
          <w:trHeight w:val="20"/>
        </w:trPr>
        <w:tc>
          <w:tcPr>
            <w:tcW w:w="2660" w:type="dxa"/>
            <w:tcBorders>
              <w:top w:val="threeDEmboss" w:sz="6" w:space="0" w:color="1D1B11" w:themeColor="background2" w:themeShade="1A"/>
              <w:bottom w:val="threeDEmboss" w:sz="6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EEEDE1"/>
            <w:vAlign w:val="center"/>
          </w:tcPr>
          <w:p w14:paraId="6A15DFEA" w14:textId="77777777" w:rsidR="00407783" w:rsidRPr="00193C23" w:rsidRDefault="00407783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Visuel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threeDEmboss" w:sz="6" w:space="0" w:color="1D1B11" w:themeColor="background2" w:themeShade="1A"/>
              <w:left w:val="threeDEmboss" w:sz="6" w:space="0" w:color="1D1B11" w:themeColor="background2" w:themeShade="1A"/>
              <w:bottom w:val="threeDEmboss" w:sz="6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EEEDE1"/>
            <w:vAlign w:val="center"/>
          </w:tcPr>
          <w:p w14:paraId="643BF5B6" w14:textId="77777777" w:rsidR="00407783" w:rsidRPr="00193C23" w:rsidRDefault="00407783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 xml:space="preserve">Bois 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threeDEmboss" w:sz="6" w:space="0" w:color="1D1B11" w:themeColor="background2" w:themeShade="1A"/>
              <w:left w:val="threeDEmboss" w:sz="6" w:space="0" w:color="1D1B11" w:themeColor="background2" w:themeShade="1A"/>
              <w:bottom w:val="threeDEmboss" w:sz="6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EEEDE1"/>
            <w:vAlign w:val="center"/>
          </w:tcPr>
          <w:p w14:paraId="6B4E41EC" w14:textId="77777777" w:rsidR="00407783" w:rsidRPr="00955B18" w:rsidRDefault="00407783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</w:pPr>
            <w:r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>Taille</w:t>
            </w:r>
          </w:p>
        </w:tc>
        <w:tc>
          <w:tcPr>
            <w:tcW w:w="1851" w:type="dxa"/>
            <w:tcBorders>
              <w:top w:val="threeDEmboss" w:sz="6" w:space="0" w:color="1D1B11" w:themeColor="background2" w:themeShade="1A"/>
              <w:left w:val="threeDEmboss" w:sz="6" w:space="0" w:color="1D1B11" w:themeColor="background2" w:themeShade="1A"/>
              <w:bottom w:val="threeDEmboss" w:sz="6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EEEDE1"/>
            <w:vAlign w:val="center"/>
          </w:tcPr>
          <w:p w14:paraId="3443EFC6" w14:textId="77777777" w:rsidR="00407783" w:rsidRPr="00955B18" w:rsidRDefault="00407783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</w:pPr>
            <w:r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>Cœur</w:t>
            </w:r>
          </w:p>
        </w:tc>
        <w:tc>
          <w:tcPr>
            <w:tcW w:w="1852" w:type="dxa"/>
            <w:tcBorders>
              <w:top w:val="threeDEmboss" w:sz="6" w:space="0" w:color="1D1B11" w:themeColor="background2" w:themeShade="1A"/>
              <w:left w:val="threeDEmboss" w:sz="6" w:space="0" w:color="1D1B11" w:themeColor="background2" w:themeShade="1A"/>
              <w:bottom w:val="threeDEmboss" w:sz="6" w:space="0" w:color="1D1B11" w:themeColor="background2" w:themeShade="1A"/>
            </w:tcBorders>
            <w:shd w:val="clear" w:color="auto" w:fill="EEEDE1"/>
            <w:vAlign w:val="center"/>
          </w:tcPr>
          <w:p w14:paraId="2D524E48" w14:textId="77777777" w:rsidR="00407783" w:rsidRPr="00955B18" w:rsidRDefault="00407783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</w:pPr>
            <w:r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>Affinité</w:t>
            </w:r>
          </w:p>
        </w:tc>
      </w:tr>
      <w:tr w:rsidR="00407783" w:rsidRPr="00193C23" w14:paraId="5E03AF54" w14:textId="77777777" w:rsidTr="00AF6BCB">
        <w:trPr>
          <w:trHeight w:val="577"/>
        </w:trPr>
        <w:tc>
          <w:tcPr>
            <w:tcW w:w="2660" w:type="dxa"/>
            <w:tcBorders>
              <w:top w:val="threeDEmboss" w:sz="6" w:space="0" w:color="1D1B11" w:themeColor="background2" w:themeShade="1A"/>
              <w:bottom w:val="threeDEmboss" w:sz="12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auto"/>
            <w:vAlign w:val="center"/>
          </w:tcPr>
          <w:p w14:paraId="7C7EC7DA" w14:textId="77777777" w:rsidR="00407783" w:rsidRPr="00955B18" w:rsidRDefault="00407783" w:rsidP="00AF6BC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1851" w:type="dxa"/>
            <w:tcBorders>
              <w:top w:val="threeDEmboss" w:sz="6" w:space="0" w:color="1D1B11" w:themeColor="background2" w:themeShade="1A"/>
              <w:left w:val="threeDEmboss" w:sz="6" w:space="0" w:color="1D1B11" w:themeColor="background2" w:themeShade="1A"/>
              <w:bottom w:val="threeDEmboss" w:sz="12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FFFFFF" w:themeFill="background1"/>
            <w:vAlign w:val="center"/>
          </w:tcPr>
          <w:p w14:paraId="26C60310" w14:textId="77777777" w:rsidR="00407783" w:rsidRPr="00955B18" w:rsidRDefault="00407783" w:rsidP="00AF6BC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1851" w:type="dxa"/>
            <w:tcBorders>
              <w:top w:val="threeDEmboss" w:sz="6" w:space="0" w:color="1D1B11" w:themeColor="background2" w:themeShade="1A"/>
              <w:left w:val="threeDEmboss" w:sz="6" w:space="0" w:color="1D1B11" w:themeColor="background2" w:themeShade="1A"/>
              <w:bottom w:val="threeDEmboss" w:sz="12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FFFFFF" w:themeFill="background1"/>
            <w:vAlign w:val="center"/>
          </w:tcPr>
          <w:p w14:paraId="157042E0" w14:textId="77777777" w:rsidR="00407783" w:rsidRPr="00955B18" w:rsidRDefault="00407783" w:rsidP="00AF6BC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1851" w:type="dxa"/>
            <w:tcBorders>
              <w:top w:val="threeDEmboss" w:sz="6" w:space="0" w:color="1D1B11" w:themeColor="background2" w:themeShade="1A"/>
              <w:left w:val="threeDEmboss" w:sz="6" w:space="0" w:color="1D1B11" w:themeColor="background2" w:themeShade="1A"/>
              <w:bottom w:val="threeDEmboss" w:sz="12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FFFFFF" w:themeFill="background1"/>
            <w:vAlign w:val="center"/>
          </w:tcPr>
          <w:p w14:paraId="0EC2387C" w14:textId="77777777" w:rsidR="00407783" w:rsidRPr="00955B18" w:rsidRDefault="00407783" w:rsidP="00AF6BC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1852" w:type="dxa"/>
            <w:tcBorders>
              <w:top w:val="threeDEmboss" w:sz="6" w:space="0" w:color="1D1B11" w:themeColor="background2" w:themeShade="1A"/>
              <w:left w:val="threeDEmboss" w:sz="6" w:space="0" w:color="1D1B11" w:themeColor="background2" w:themeShade="1A"/>
              <w:bottom w:val="threeDEmboss" w:sz="12" w:space="0" w:color="1D1B11" w:themeColor="background2" w:themeShade="1A"/>
            </w:tcBorders>
            <w:shd w:val="clear" w:color="auto" w:fill="FFFFFF" w:themeFill="background1"/>
            <w:vAlign w:val="center"/>
          </w:tcPr>
          <w:p w14:paraId="4BFDADDC" w14:textId="77777777" w:rsidR="00407783" w:rsidRPr="00955B18" w:rsidRDefault="00407783" w:rsidP="00AF6BC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</w:tr>
    </w:tbl>
    <w:p w14:paraId="4E6A249F" w14:textId="77777777" w:rsidR="00407783" w:rsidRPr="00DF25A1" w:rsidRDefault="00407783" w:rsidP="00407783">
      <w:pPr>
        <w:shd w:val="clear" w:color="auto" w:fill="FFFFFF" w:themeFill="background1"/>
        <w:rPr>
          <w:sz w:val="8"/>
          <w:szCs w:val="8"/>
        </w:rPr>
      </w:pPr>
    </w:p>
    <w:tbl>
      <w:tblPr>
        <w:tblpPr w:leftFromText="141" w:rightFromText="141" w:vertAnchor="text" w:horzAnchor="margin" w:tblpXSpec="center" w:tblpY="58"/>
        <w:tblOverlap w:val="never"/>
        <w:tblW w:w="10065" w:type="dxa"/>
        <w:tblBorders>
          <w:top w:val="threeDEmboss" w:sz="12" w:space="0" w:color="984806" w:themeColor="accent6" w:themeShade="80"/>
          <w:left w:val="threeDEmboss" w:sz="12" w:space="0" w:color="984806" w:themeColor="accent6" w:themeShade="80"/>
          <w:bottom w:val="threeDEmboss" w:sz="12" w:space="0" w:color="984806" w:themeColor="accent6" w:themeShade="80"/>
          <w:right w:val="threeDEmboss" w:sz="12" w:space="0" w:color="984806" w:themeColor="accent6" w:themeShade="80"/>
          <w:insideH w:val="threeDEmboss" w:sz="6" w:space="0" w:color="984806" w:themeColor="accent6" w:themeShade="80"/>
          <w:insideV w:val="threeDEmboss" w:sz="6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843"/>
        <w:gridCol w:w="5562"/>
      </w:tblGrid>
      <w:tr w:rsidR="00407783" w:rsidRPr="00193C23" w14:paraId="359005C7" w14:textId="77777777" w:rsidTr="00407783">
        <w:trPr>
          <w:trHeight w:val="20"/>
        </w:trPr>
        <w:tc>
          <w:tcPr>
            <w:tcW w:w="10065" w:type="dxa"/>
            <w:gridSpan w:val="3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threeDEmboss" w:sz="6" w:space="0" w:color="0D0D0D" w:themeColor="text1" w:themeTint="F2"/>
              <w:right w:val="threeDEmboss" w:sz="12" w:space="0" w:color="1D1B11" w:themeColor="background2" w:themeShade="1A"/>
            </w:tcBorders>
            <w:shd w:val="clear" w:color="auto" w:fill="DEDAC3"/>
            <w:vAlign w:val="center"/>
          </w:tcPr>
          <w:p w14:paraId="590BD24F" w14:textId="77777777" w:rsidR="00407783" w:rsidRPr="00193C23" w:rsidRDefault="00407783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Balais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</w:tr>
      <w:tr w:rsidR="00407783" w:rsidRPr="00193C23" w14:paraId="312E70A8" w14:textId="77777777" w:rsidTr="00407783">
        <w:trPr>
          <w:trHeight w:val="20"/>
        </w:trPr>
        <w:tc>
          <w:tcPr>
            <w:tcW w:w="2660" w:type="dxa"/>
            <w:tcBorders>
              <w:top w:val="threeDEmboss" w:sz="6" w:space="0" w:color="0D0D0D" w:themeColor="text1" w:themeTint="F2"/>
              <w:left w:val="threeDEmboss" w:sz="12" w:space="0" w:color="1D1B11" w:themeColor="background2" w:themeShade="1A"/>
              <w:bottom w:val="threeDEmboss" w:sz="6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EEEDE1"/>
            <w:vAlign w:val="center"/>
          </w:tcPr>
          <w:p w14:paraId="713A7E67" w14:textId="77777777" w:rsidR="00407783" w:rsidRPr="00193C23" w:rsidRDefault="00407783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Visuel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threeDEmboss" w:sz="6" w:space="0" w:color="0D0D0D" w:themeColor="text1" w:themeTint="F2"/>
              <w:left w:val="threeDEmboss" w:sz="6" w:space="0" w:color="1D1B11" w:themeColor="background2" w:themeShade="1A"/>
              <w:bottom w:val="threeDEmboss" w:sz="6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EEEDE1"/>
            <w:vAlign w:val="center"/>
          </w:tcPr>
          <w:p w14:paraId="6C1030D3" w14:textId="77777777" w:rsidR="00407783" w:rsidRPr="00193C23" w:rsidRDefault="00407783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 xml:space="preserve">Marque 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5562" w:type="dxa"/>
            <w:tcBorders>
              <w:top w:val="threeDEmboss" w:sz="6" w:space="0" w:color="0D0D0D" w:themeColor="text1" w:themeTint="F2"/>
              <w:left w:val="threeDEmboss" w:sz="6" w:space="0" w:color="1D1B11" w:themeColor="background2" w:themeShade="1A"/>
              <w:bottom w:val="threeDEmboss" w:sz="6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EEEDE1"/>
            <w:vAlign w:val="center"/>
          </w:tcPr>
          <w:p w14:paraId="442DEEC9" w14:textId="77777777" w:rsidR="00407783" w:rsidRPr="00955B18" w:rsidRDefault="00407783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</w:pPr>
            <w:r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>Caractéristiques et bonus</w:t>
            </w:r>
          </w:p>
        </w:tc>
      </w:tr>
      <w:tr w:rsidR="00407783" w:rsidRPr="00193C23" w14:paraId="7E6B8529" w14:textId="77777777" w:rsidTr="00AF6BCB">
        <w:trPr>
          <w:trHeight w:val="577"/>
        </w:trPr>
        <w:tc>
          <w:tcPr>
            <w:tcW w:w="2660" w:type="dxa"/>
            <w:tcBorders>
              <w:top w:val="threeDEmboss" w:sz="6" w:space="0" w:color="1D1B11" w:themeColor="background2" w:themeShade="1A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auto"/>
            <w:vAlign w:val="center"/>
          </w:tcPr>
          <w:p w14:paraId="5DA4BC7D" w14:textId="77777777" w:rsidR="00407783" w:rsidRPr="00955B18" w:rsidRDefault="00407783" w:rsidP="00AF6BC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1843" w:type="dxa"/>
            <w:tcBorders>
              <w:top w:val="threeDEmboss" w:sz="6" w:space="0" w:color="1D1B11" w:themeColor="background2" w:themeShade="1A"/>
              <w:left w:val="threeDEmboss" w:sz="6" w:space="0" w:color="1D1B11" w:themeColor="background2" w:themeShade="1A"/>
              <w:bottom w:val="threeDEmboss" w:sz="12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FFFFFF" w:themeFill="background1"/>
            <w:vAlign w:val="center"/>
          </w:tcPr>
          <w:p w14:paraId="13DFF0FD" w14:textId="77777777" w:rsidR="00407783" w:rsidRPr="00955B18" w:rsidRDefault="00407783" w:rsidP="00AF6BC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5562" w:type="dxa"/>
            <w:tcBorders>
              <w:top w:val="threeDEmboss" w:sz="6" w:space="0" w:color="1D1B11" w:themeColor="background2" w:themeShade="1A"/>
              <w:left w:val="threeDEmboss" w:sz="6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FFFFFF" w:themeFill="background1"/>
            <w:vAlign w:val="center"/>
          </w:tcPr>
          <w:p w14:paraId="112CCAC4" w14:textId="77777777" w:rsidR="00407783" w:rsidRPr="00955B18" w:rsidRDefault="00407783" w:rsidP="00AF6BC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</w:tr>
    </w:tbl>
    <w:p w14:paraId="7DE06C6D" w14:textId="1EA1A3E4" w:rsidR="00407783" w:rsidRDefault="00407783" w:rsidP="00407783">
      <w:pPr>
        <w:rPr>
          <w:sz w:val="8"/>
          <w:szCs w:val="8"/>
        </w:rPr>
      </w:pPr>
    </w:p>
    <w:tbl>
      <w:tblPr>
        <w:tblpPr w:leftFromText="141" w:rightFromText="141" w:vertAnchor="text" w:horzAnchor="margin" w:tblpXSpec="center" w:tblpY="58"/>
        <w:tblOverlap w:val="never"/>
        <w:tblW w:w="10065" w:type="dxa"/>
        <w:tblBorders>
          <w:top w:val="threeDEmboss" w:sz="12" w:space="0" w:color="984806" w:themeColor="accent6" w:themeShade="80"/>
          <w:left w:val="threeDEmboss" w:sz="12" w:space="0" w:color="984806" w:themeColor="accent6" w:themeShade="80"/>
          <w:bottom w:val="threeDEmboss" w:sz="12" w:space="0" w:color="984806" w:themeColor="accent6" w:themeShade="80"/>
          <w:right w:val="threeDEmboss" w:sz="12" w:space="0" w:color="984806" w:themeColor="accent6" w:themeShade="80"/>
          <w:insideH w:val="threeDEmboss" w:sz="6" w:space="0" w:color="984806" w:themeColor="accent6" w:themeShade="80"/>
          <w:insideV w:val="threeDEmboss" w:sz="6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843"/>
        <w:gridCol w:w="5562"/>
      </w:tblGrid>
      <w:tr w:rsidR="0055477C" w:rsidRPr="00193C23" w14:paraId="475D06F0" w14:textId="77777777" w:rsidTr="00313C4A">
        <w:trPr>
          <w:trHeight w:val="20"/>
        </w:trPr>
        <w:tc>
          <w:tcPr>
            <w:tcW w:w="10065" w:type="dxa"/>
            <w:gridSpan w:val="3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threeDEmboss" w:sz="6" w:space="0" w:color="0D0D0D" w:themeColor="text1" w:themeTint="F2"/>
              <w:right w:val="threeDEmboss" w:sz="12" w:space="0" w:color="1D1B11" w:themeColor="background2" w:themeShade="1A"/>
            </w:tcBorders>
            <w:shd w:val="clear" w:color="auto" w:fill="DEDAC3"/>
            <w:vAlign w:val="center"/>
          </w:tcPr>
          <w:p w14:paraId="726C7F50" w14:textId="230CBCAC" w:rsidR="0055477C" w:rsidRPr="00193C23" w:rsidRDefault="00CE636D" w:rsidP="00313C4A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proofErr w:type="spellStart"/>
            <w:r w:rsidRPr="00B80C82">
              <w:rPr>
                <w:rFonts w:cs="Arial"/>
                <w:b/>
                <w:sz w:val="18"/>
                <w:szCs w:val="20"/>
              </w:rPr>
              <w:t>Épouvantard</w:t>
            </w:r>
            <w:proofErr w:type="spellEnd"/>
          </w:p>
        </w:tc>
      </w:tr>
      <w:tr w:rsidR="0055477C" w:rsidRPr="00193C23" w14:paraId="28C6F7C6" w14:textId="77777777" w:rsidTr="00313C4A">
        <w:trPr>
          <w:trHeight w:val="20"/>
        </w:trPr>
        <w:tc>
          <w:tcPr>
            <w:tcW w:w="2660" w:type="dxa"/>
            <w:tcBorders>
              <w:top w:val="threeDEmboss" w:sz="6" w:space="0" w:color="0D0D0D" w:themeColor="text1" w:themeTint="F2"/>
              <w:left w:val="threeDEmboss" w:sz="12" w:space="0" w:color="1D1B11" w:themeColor="background2" w:themeShade="1A"/>
              <w:bottom w:val="threeDEmboss" w:sz="6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EEEDE1"/>
            <w:vAlign w:val="center"/>
          </w:tcPr>
          <w:p w14:paraId="56E00E29" w14:textId="5CAFD1C6" w:rsidR="0055477C" w:rsidRPr="00193C23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Visuel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threeDEmboss" w:sz="6" w:space="0" w:color="0D0D0D" w:themeColor="text1" w:themeTint="F2"/>
              <w:left w:val="threeDEmboss" w:sz="6" w:space="0" w:color="1D1B11" w:themeColor="background2" w:themeShade="1A"/>
              <w:bottom w:val="threeDEmboss" w:sz="6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EEEDE1"/>
            <w:vAlign w:val="center"/>
          </w:tcPr>
          <w:p w14:paraId="6C8C2717" w14:textId="4C38091B" w:rsidR="0055477C" w:rsidRPr="00193C23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 xml:space="preserve">Description 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5562" w:type="dxa"/>
            <w:tcBorders>
              <w:top w:val="threeDEmboss" w:sz="6" w:space="0" w:color="0D0D0D" w:themeColor="text1" w:themeTint="F2"/>
              <w:left w:val="threeDEmboss" w:sz="6" w:space="0" w:color="1D1B11" w:themeColor="background2" w:themeShade="1A"/>
              <w:bottom w:val="threeDEmboss" w:sz="6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EEEDE1"/>
            <w:vAlign w:val="center"/>
          </w:tcPr>
          <w:p w14:paraId="57C48248" w14:textId="5E27A847" w:rsidR="0055477C" w:rsidRPr="00955B18" w:rsidRDefault="0055477C" w:rsidP="0055477C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</w:pPr>
            <w:r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 xml:space="preserve">Apparence sous </w:t>
            </w:r>
            <w:proofErr w:type="spellStart"/>
            <w:r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>r</w:t>
            </w:r>
            <w:r w:rsidRPr="003C5FE2"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>iddikulus</w:t>
            </w:r>
            <w:proofErr w:type="spellEnd"/>
          </w:p>
        </w:tc>
      </w:tr>
      <w:tr w:rsidR="0055477C" w:rsidRPr="00193C23" w14:paraId="7D856BC2" w14:textId="77777777" w:rsidTr="00313C4A">
        <w:trPr>
          <w:trHeight w:val="577"/>
        </w:trPr>
        <w:tc>
          <w:tcPr>
            <w:tcW w:w="2660" w:type="dxa"/>
            <w:tcBorders>
              <w:top w:val="threeDEmboss" w:sz="6" w:space="0" w:color="1D1B11" w:themeColor="background2" w:themeShade="1A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auto"/>
            <w:vAlign w:val="center"/>
          </w:tcPr>
          <w:p w14:paraId="741C24D1" w14:textId="77777777" w:rsidR="0055477C" w:rsidRPr="00955B18" w:rsidRDefault="0055477C" w:rsidP="00313C4A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1843" w:type="dxa"/>
            <w:tcBorders>
              <w:top w:val="threeDEmboss" w:sz="6" w:space="0" w:color="1D1B11" w:themeColor="background2" w:themeShade="1A"/>
              <w:left w:val="threeDEmboss" w:sz="6" w:space="0" w:color="1D1B11" w:themeColor="background2" w:themeShade="1A"/>
              <w:bottom w:val="threeDEmboss" w:sz="12" w:space="0" w:color="1D1B11" w:themeColor="background2" w:themeShade="1A"/>
              <w:right w:val="threeDEmboss" w:sz="6" w:space="0" w:color="1D1B11" w:themeColor="background2" w:themeShade="1A"/>
            </w:tcBorders>
            <w:shd w:val="clear" w:color="auto" w:fill="FFFFFF" w:themeFill="background1"/>
            <w:vAlign w:val="center"/>
          </w:tcPr>
          <w:p w14:paraId="76BD6779" w14:textId="77777777" w:rsidR="0055477C" w:rsidRPr="00955B18" w:rsidRDefault="0055477C" w:rsidP="00313C4A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5562" w:type="dxa"/>
            <w:tcBorders>
              <w:top w:val="threeDEmboss" w:sz="6" w:space="0" w:color="1D1B11" w:themeColor="background2" w:themeShade="1A"/>
              <w:left w:val="threeDEmboss" w:sz="6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FFFFFF" w:themeFill="background1"/>
            <w:vAlign w:val="center"/>
          </w:tcPr>
          <w:p w14:paraId="5B378F68" w14:textId="77777777" w:rsidR="0055477C" w:rsidRPr="00955B18" w:rsidRDefault="0055477C" w:rsidP="00313C4A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</w:tr>
    </w:tbl>
    <w:p w14:paraId="3A1929FC" w14:textId="77777777" w:rsidR="0055477C" w:rsidRPr="00BD6313" w:rsidRDefault="0055477C" w:rsidP="00407783">
      <w:pPr>
        <w:rPr>
          <w:sz w:val="8"/>
          <w:szCs w:val="8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9987" w:type="dxa"/>
        <w:jc w:val="center"/>
        <w:tblBorders>
          <w:top w:val="threeDEmboss" w:sz="12" w:space="0" w:color="632423" w:themeColor="accent2" w:themeShade="80"/>
          <w:left w:val="threeDEmboss" w:sz="12" w:space="0" w:color="632423" w:themeColor="accent2" w:themeShade="80"/>
          <w:bottom w:val="threeDEmboss" w:sz="12" w:space="0" w:color="632423" w:themeColor="accent2" w:themeShade="80"/>
          <w:right w:val="threeDEmboss" w:sz="12" w:space="0" w:color="632423" w:themeColor="accent2" w:themeShade="8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526"/>
        <w:gridCol w:w="3402"/>
        <w:gridCol w:w="1559"/>
        <w:gridCol w:w="3500"/>
      </w:tblGrid>
      <w:tr w:rsidR="00407783" w:rsidRPr="004D2A95" w14:paraId="6A731F6C" w14:textId="77777777" w:rsidTr="00407783">
        <w:trPr>
          <w:jc w:val="center"/>
        </w:trPr>
        <w:tc>
          <w:tcPr>
            <w:tcW w:w="9987" w:type="dxa"/>
            <w:gridSpan w:val="4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DEDAC3"/>
          </w:tcPr>
          <w:p w14:paraId="25AC9F97" w14:textId="77777777" w:rsidR="00407783" w:rsidRPr="00F826EB" w:rsidRDefault="00407783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Familier</w:t>
            </w:r>
          </w:p>
        </w:tc>
      </w:tr>
      <w:tr w:rsidR="00407783" w:rsidRPr="004D2A95" w14:paraId="2FA869F2" w14:textId="77777777" w:rsidTr="00407783">
        <w:trPr>
          <w:trHeight w:val="385"/>
          <w:jc w:val="center"/>
        </w:trPr>
        <w:tc>
          <w:tcPr>
            <w:tcW w:w="4928" w:type="dxa"/>
            <w:gridSpan w:val="2"/>
            <w:vMerge w:val="restart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right w:val="threeDEmboss" w:sz="12" w:space="0" w:color="1D1B11" w:themeColor="background2" w:themeShade="1A"/>
            </w:tcBorders>
          </w:tcPr>
          <w:p w14:paraId="5D895B95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EEEDE1"/>
            <w:vAlign w:val="center"/>
          </w:tcPr>
          <w:p w14:paraId="798B4BCD" w14:textId="77777777" w:rsidR="00407783" w:rsidRPr="00BD6313" w:rsidRDefault="00407783" w:rsidP="00AF6BCB">
            <w:pPr>
              <w:pStyle w:val="Style1"/>
              <w:tabs>
                <w:tab w:val="left" w:pos="1843"/>
              </w:tabs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BD6313">
              <w:rPr>
                <w:rFonts w:ascii="Cambria" w:hAnsi="Cambria"/>
                <w:b/>
                <w:sz w:val="18"/>
                <w:szCs w:val="18"/>
                <w:lang w:val="fr-FR"/>
              </w:rPr>
              <w:t>Nom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vAlign w:val="center"/>
          </w:tcPr>
          <w:p w14:paraId="6FE7EE28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407783" w:rsidRPr="004D2A95" w14:paraId="2E2C2AFE" w14:textId="77777777" w:rsidTr="00407783">
        <w:trPr>
          <w:trHeight w:val="400"/>
          <w:jc w:val="center"/>
        </w:trPr>
        <w:tc>
          <w:tcPr>
            <w:tcW w:w="4928" w:type="dxa"/>
            <w:gridSpan w:val="2"/>
            <w:vMerge/>
            <w:tcBorders>
              <w:left w:val="threeDEmboss" w:sz="12" w:space="0" w:color="1D1B11" w:themeColor="background2" w:themeShade="1A"/>
              <w:right w:val="threeDEmboss" w:sz="12" w:space="0" w:color="1D1B11" w:themeColor="background2" w:themeShade="1A"/>
            </w:tcBorders>
          </w:tcPr>
          <w:p w14:paraId="6AF534AA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EEEDE1"/>
            <w:vAlign w:val="center"/>
          </w:tcPr>
          <w:p w14:paraId="5BF25019" w14:textId="77777777" w:rsidR="00407783" w:rsidRPr="00BD6313" w:rsidRDefault="00407783" w:rsidP="00AF6BCB">
            <w:pPr>
              <w:pStyle w:val="Style1"/>
              <w:tabs>
                <w:tab w:val="left" w:pos="1843"/>
              </w:tabs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BD6313">
              <w:rPr>
                <w:rFonts w:ascii="Cambria" w:hAnsi="Cambria"/>
                <w:b/>
                <w:sz w:val="18"/>
                <w:szCs w:val="18"/>
                <w:lang w:val="fr-FR"/>
              </w:rPr>
              <w:t>Point de vie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vAlign w:val="center"/>
          </w:tcPr>
          <w:p w14:paraId="79F7B01C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407783" w:rsidRPr="004D2A95" w14:paraId="11101EA8" w14:textId="77777777" w:rsidTr="00407783">
        <w:trPr>
          <w:trHeight w:val="1283"/>
          <w:jc w:val="center"/>
        </w:trPr>
        <w:tc>
          <w:tcPr>
            <w:tcW w:w="4928" w:type="dxa"/>
            <w:gridSpan w:val="2"/>
            <w:vMerge/>
            <w:tcBorders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</w:tcPr>
          <w:p w14:paraId="6F7A1FD2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EEEDE1"/>
            <w:vAlign w:val="center"/>
          </w:tcPr>
          <w:p w14:paraId="3B23BB6B" w14:textId="77777777" w:rsidR="00407783" w:rsidRPr="00BD6313" w:rsidRDefault="00407783" w:rsidP="00AF6BCB">
            <w:pPr>
              <w:pStyle w:val="Style1"/>
              <w:tabs>
                <w:tab w:val="left" w:pos="1843"/>
              </w:tabs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BD6313">
              <w:rPr>
                <w:rFonts w:ascii="Cambria" w:hAnsi="Cambria"/>
                <w:b/>
                <w:sz w:val="18"/>
                <w:szCs w:val="18"/>
                <w:lang w:val="fr-FR"/>
              </w:rPr>
              <w:t>Lien(s) avec le maître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  <w:vAlign w:val="center"/>
          </w:tcPr>
          <w:p w14:paraId="64D9C2B9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407783" w:rsidRPr="004D2A95" w14:paraId="0DA07C7D" w14:textId="77777777" w:rsidTr="00407783">
        <w:trPr>
          <w:jc w:val="center"/>
        </w:trPr>
        <w:tc>
          <w:tcPr>
            <w:tcW w:w="4928" w:type="dxa"/>
            <w:gridSpan w:val="2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DEDAC3"/>
          </w:tcPr>
          <w:p w14:paraId="3274D8A4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Caract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éristiques</w:t>
            </w:r>
          </w:p>
        </w:tc>
        <w:tc>
          <w:tcPr>
            <w:tcW w:w="5059" w:type="dxa"/>
            <w:gridSpan w:val="2"/>
            <w:tcBorders>
              <w:top w:val="threeDEmboss" w:sz="12" w:space="0" w:color="1D1B11" w:themeColor="background2" w:themeShade="1A"/>
              <w:left w:val="threeDEmboss" w:sz="12" w:space="0" w:color="0D0D0D" w:themeColor="text1" w:themeTint="F2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DEDAC3"/>
          </w:tcPr>
          <w:p w14:paraId="47A7DB9A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 xml:space="preserve">Compétences </w:t>
            </w:r>
          </w:p>
        </w:tc>
      </w:tr>
      <w:tr w:rsidR="00407783" w:rsidRPr="004D2A95" w14:paraId="0E980B77" w14:textId="77777777" w:rsidTr="00407783">
        <w:trPr>
          <w:jc w:val="center"/>
        </w:trPr>
        <w:tc>
          <w:tcPr>
            <w:tcW w:w="1526" w:type="dxa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EEEDE1"/>
          </w:tcPr>
          <w:p w14:paraId="60D47D35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FOR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ce</w:t>
            </w: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52D44420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EEEDE1"/>
          </w:tcPr>
          <w:p w14:paraId="344672B7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Acrobatie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0DABB053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407783" w:rsidRPr="004D2A95" w14:paraId="7373E040" w14:textId="77777777" w:rsidTr="00407783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EEEDE1"/>
          </w:tcPr>
          <w:p w14:paraId="79FC8741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CON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stitution</w:t>
            </w: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67DDBD33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EEEDE1"/>
          </w:tcPr>
          <w:p w14:paraId="40B03FA5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Discrétion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448668EB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407783" w:rsidRPr="004D2A95" w14:paraId="41604534" w14:textId="77777777" w:rsidTr="00407783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EEEDE1"/>
          </w:tcPr>
          <w:p w14:paraId="3F6EF222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TAI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lle</w:t>
            </w: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1E4BD7FF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EEEDE1"/>
          </w:tcPr>
          <w:p w14:paraId="5EAA1CB7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Esquive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3F1C7278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407783" w:rsidRPr="004D2A95" w14:paraId="25405290" w14:textId="77777777" w:rsidTr="00407783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EEEDE1"/>
          </w:tcPr>
          <w:p w14:paraId="254BAD0A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PER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ception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633A279B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EEEDE1"/>
          </w:tcPr>
          <w:p w14:paraId="490E5062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Orientation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452E88BB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407783" w:rsidRPr="004D2A95" w14:paraId="56AD71D6" w14:textId="77777777" w:rsidTr="00407783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EEEDE1"/>
          </w:tcPr>
          <w:p w14:paraId="2FAC35FB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DEX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térité</w:t>
            </w: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7C9FA596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EEEDE1"/>
          </w:tcPr>
          <w:p w14:paraId="13A06FAB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Survie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0CE8B67C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407783" w:rsidRPr="004D2A95" w14:paraId="5C93BDEE" w14:textId="77777777" w:rsidTr="00407783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EEEDE1"/>
          </w:tcPr>
          <w:p w14:paraId="56F500D2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INT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elligence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102D6F94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EEEDE1"/>
          </w:tcPr>
          <w:p w14:paraId="3A1E3AD6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Vigilance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 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34C3F4D1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407783" w:rsidRPr="004D2A95" w14:paraId="4AF2C98A" w14:textId="77777777" w:rsidTr="00407783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EEEDE1"/>
          </w:tcPr>
          <w:p w14:paraId="2AEA42A8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APP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arence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780BEFC9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EEEDE1"/>
          </w:tcPr>
          <w:p w14:paraId="7CFADA2B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3E90900B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407783" w:rsidRPr="004D2A95" w14:paraId="68AD9D71" w14:textId="77777777" w:rsidTr="00407783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EEEDE1"/>
          </w:tcPr>
          <w:p w14:paraId="5F2AA147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POU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voir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</w:tcPr>
          <w:p w14:paraId="0179FB16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EEEDE1"/>
          </w:tcPr>
          <w:p w14:paraId="3FA229BF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</w:tcPr>
          <w:p w14:paraId="4B286B6A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407783" w:rsidRPr="004D2A95" w14:paraId="15A29205" w14:textId="77777777" w:rsidTr="00407783">
        <w:trPr>
          <w:jc w:val="center"/>
        </w:trPr>
        <w:tc>
          <w:tcPr>
            <w:tcW w:w="4928" w:type="dxa"/>
            <w:gridSpan w:val="2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0D0D0D" w:themeColor="text1" w:themeTint="F2"/>
            </w:tcBorders>
            <w:shd w:val="clear" w:color="auto" w:fill="DEDAC3"/>
          </w:tcPr>
          <w:p w14:paraId="677DF361" w14:textId="77777777" w:rsidR="00407783" w:rsidRPr="00BD6313" w:rsidRDefault="00407783" w:rsidP="00AF6BCB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BD6313">
              <w:rPr>
                <w:rFonts w:ascii="Cambria" w:hAnsi="Cambria"/>
                <w:b/>
                <w:sz w:val="18"/>
                <w:szCs w:val="18"/>
                <w:lang w:val="fr-FR"/>
              </w:rPr>
              <w:t>Caractères secondaires</w:t>
            </w:r>
          </w:p>
        </w:tc>
        <w:tc>
          <w:tcPr>
            <w:tcW w:w="5059" w:type="dxa"/>
            <w:gridSpan w:val="2"/>
            <w:tcBorders>
              <w:top w:val="threeDEmboss" w:sz="12" w:space="0" w:color="1D1B11" w:themeColor="background2" w:themeShade="1A"/>
              <w:left w:val="threeDEmboss" w:sz="12" w:space="0" w:color="0D0D0D" w:themeColor="text1" w:themeTint="F2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DEDAC3"/>
          </w:tcPr>
          <w:p w14:paraId="65EECFB0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sz w:val="18"/>
                <w:szCs w:val="18"/>
                <w:lang w:val="fr-FR"/>
              </w:rPr>
            </w:pPr>
            <w:r w:rsidRPr="00F826EB">
              <w:rPr>
                <w:rFonts w:ascii="Cambria" w:hAnsi="Cambria"/>
                <w:b/>
                <w:sz w:val="18"/>
                <w:szCs w:val="18"/>
                <w:lang w:val="fr-FR"/>
              </w:rPr>
              <w:t>Capacités</w:t>
            </w:r>
          </w:p>
        </w:tc>
      </w:tr>
      <w:tr w:rsidR="00407783" w:rsidRPr="004D2A95" w14:paraId="3166B1BD" w14:textId="77777777" w:rsidTr="00407783">
        <w:trPr>
          <w:jc w:val="center"/>
        </w:trPr>
        <w:tc>
          <w:tcPr>
            <w:tcW w:w="1526" w:type="dxa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EEEDE1"/>
          </w:tcPr>
          <w:p w14:paraId="18C87FB1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Armure :</w:t>
            </w:r>
          </w:p>
        </w:tc>
        <w:tc>
          <w:tcPr>
            <w:tcW w:w="3402" w:type="dxa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5ED773C7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EEEDE1"/>
          </w:tcPr>
          <w:p w14:paraId="0A818844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threeDEmboss" w:sz="12" w:space="0" w:color="1D1B11" w:themeColor="background2" w:themeShade="1A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26554C8E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407783" w:rsidRPr="004D2A95" w14:paraId="5B5A9982" w14:textId="77777777" w:rsidTr="00407783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EEEDE1"/>
          </w:tcPr>
          <w:p w14:paraId="4BBD6472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Combat</w:t>
            </w: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3BC33983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EEEDE1"/>
          </w:tcPr>
          <w:p w14:paraId="4B823719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5D88921F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407783" w:rsidRPr="004D2A95" w14:paraId="26033696" w14:textId="77777777" w:rsidTr="00407783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EEEDE1"/>
          </w:tcPr>
          <w:p w14:paraId="3DBFFFCC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Mouvement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09C4FA59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EEEDE1"/>
          </w:tcPr>
          <w:p w14:paraId="64C4D583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6E3FF0BB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407783" w:rsidRPr="004D2A95" w14:paraId="51E73037" w14:textId="77777777" w:rsidTr="00407783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EEEDE1"/>
          </w:tcPr>
          <w:p w14:paraId="6451EDAF" w14:textId="77777777" w:rsidR="00407783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Idée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36184092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  <w:shd w:val="clear" w:color="auto" w:fill="EEEDE1"/>
          </w:tcPr>
          <w:p w14:paraId="5B71ED64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single" w:sz="4" w:space="0" w:color="000000" w:themeColor="text1"/>
              <w:right w:val="threeDEmboss" w:sz="12" w:space="0" w:color="1D1B11" w:themeColor="background2" w:themeShade="1A"/>
            </w:tcBorders>
          </w:tcPr>
          <w:p w14:paraId="3CACF2B0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407783" w:rsidRPr="004D2A95" w14:paraId="392F9AC8" w14:textId="77777777" w:rsidTr="00407783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EEEDE1"/>
          </w:tcPr>
          <w:p w14:paraId="2D318580" w14:textId="77777777" w:rsidR="00407783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Chance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</w:tcPr>
          <w:p w14:paraId="5FDB38F8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  <w:shd w:val="clear" w:color="auto" w:fill="EEEDE1"/>
          </w:tcPr>
          <w:p w14:paraId="78256825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1D1B11" w:themeColor="background2" w:themeShade="1A"/>
              <w:bottom w:val="threeDEmboss" w:sz="12" w:space="0" w:color="1D1B11" w:themeColor="background2" w:themeShade="1A"/>
              <w:right w:val="threeDEmboss" w:sz="12" w:space="0" w:color="1D1B11" w:themeColor="background2" w:themeShade="1A"/>
            </w:tcBorders>
          </w:tcPr>
          <w:p w14:paraId="4E193C6A" w14:textId="77777777" w:rsidR="00407783" w:rsidRPr="004D2A95" w:rsidRDefault="00407783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</w:tbl>
    <w:p w14:paraId="5F98B90A" w14:textId="77777777" w:rsidR="00A557E1" w:rsidRPr="00407783" w:rsidRDefault="00A557E1" w:rsidP="00407783">
      <w:pPr>
        <w:rPr>
          <w:sz w:val="11"/>
          <w:szCs w:val="11"/>
        </w:rPr>
      </w:pPr>
    </w:p>
    <w:sectPr w:rsidR="00A557E1" w:rsidRPr="00407783" w:rsidSect="00D379AA">
      <w:headerReference w:type="default" r:id="rId11"/>
      <w:type w:val="continuous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46660" w14:textId="77777777" w:rsidR="00A17D9E" w:rsidRDefault="00A17D9E" w:rsidP="00635F27">
      <w:pPr>
        <w:spacing w:line="240" w:lineRule="auto"/>
      </w:pPr>
      <w:r>
        <w:separator/>
      </w:r>
    </w:p>
  </w:endnote>
  <w:endnote w:type="continuationSeparator" w:id="0">
    <w:p w14:paraId="4A4067A7" w14:textId="77777777" w:rsidR="00A17D9E" w:rsidRDefault="00A17D9E" w:rsidP="00635F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997C0" w14:textId="77777777" w:rsidR="00A17D9E" w:rsidRDefault="00A17D9E" w:rsidP="00635F27">
      <w:pPr>
        <w:spacing w:line="240" w:lineRule="auto"/>
      </w:pPr>
      <w:r>
        <w:separator/>
      </w:r>
    </w:p>
  </w:footnote>
  <w:footnote w:type="continuationSeparator" w:id="0">
    <w:p w14:paraId="5A08674C" w14:textId="77777777" w:rsidR="00A17D9E" w:rsidRDefault="00A17D9E" w:rsidP="00635F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59E3" w14:textId="51FD0063" w:rsidR="00EE3BBA" w:rsidRDefault="0055477C" w:rsidP="002A0E3D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04B7AB" wp14:editId="686EA3B0">
          <wp:simplePos x="0" y="0"/>
          <wp:positionH relativeFrom="column">
            <wp:posOffset>-754322</wp:posOffset>
          </wp:positionH>
          <wp:positionV relativeFrom="paragraph">
            <wp:posOffset>-360160</wp:posOffset>
          </wp:positionV>
          <wp:extent cx="7259320" cy="10446327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742" cy="10448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115.85pt;height:76.3pt" o:bullet="t">
        <v:imagedata r:id="rId1" o:title="baguette"/>
      </v:shape>
    </w:pict>
  </w:numPicBullet>
  <w:numPicBullet w:numPicBulletId="1">
    <w:pict>
      <v:shape id="_x0000_i1132" type="#_x0000_t75" style="width:100.15pt;height:98.25pt" o:bullet="t">
        <v:imagedata r:id="rId2" o:title="Chaudron"/>
      </v:shape>
    </w:pict>
  </w:numPicBullet>
  <w:numPicBullet w:numPicBulletId="2">
    <w:pict>
      <v:shape id="_x0000_i1133" type="#_x0000_t75" style="width:1048.05pt;height:1084.75pt" o:bullet="t">
        <v:imagedata r:id="rId3" o:title="Vif_d'Or_PNG"/>
      </v:shape>
    </w:pict>
  </w:numPicBullet>
  <w:abstractNum w:abstractNumId="0" w15:restartNumberingAfterBreak="0">
    <w:nsid w:val="FFFFFF1D"/>
    <w:multiLevelType w:val="multilevel"/>
    <w:tmpl w:val="026E77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8C5077F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hint="default"/>
        <w:smallCaps/>
        <w:color w:val="403152"/>
        <w:sz w:val="18"/>
        <w:szCs w:val="20"/>
        <w:lang w:val="fr-FR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mallCaps/>
        <w:color w:val="5F497A"/>
        <w:sz w:val="32"/>
        <w:szCs w:val="32"/>
        <w:lang w:val="fr-FR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color w:val="auto"/>
        <w:sz w:val="20"/>
        <w:lang w:val="fr-FR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i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0000000D"/>
    <w:multiLevelType w:val="singleLevel"/>
    <w:tmpl w:val="E870D31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/>
        <w:color w:val="1D1B11" w:themeColor="background2" w:themeShade="1A"/>
        <w:sz w:val="20"/>
      </w:rPr>
    </w:lvl>
  </w:abstractNum>
  <w:abstractNum w:abstractNumId="10" w15:restartNumberingAfterBreak="0">
    <w:nsid w:val="0000000E"/>
    <w:multiLevelType w:val="singleLevel"/>
    <w:tmpl w:val="8D2AE52C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  <w:color w:val="auto"/>
        <w:lang w:val="fr-FR"/>
      </w:rPr>
    </w:lvl>
  </w:abstractNum>
  <w:abstractNum w:abstractNumId="11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</w:abstractNum>
  <w:abstractNum w:abstractNumId="12" w15:restartNumberingAfterBreak="0">
    <w:nsid w:val="00000014"/>
    <w:multiLevelType w:val="singleLevel"/>
    <w:tmpl w:val="484AB7DA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Cambria" w:hAnsi="Cambria" w:cs="Symbol" w:hint="default"/>
        <w:b/>
        <w:color w:val="1D1B11" w:themeColor="background2" w:themeShade="1A"/>
        <w:sz w:val="18"/>
        <w:lang w:val="fr-FR"/>
      </w:rPr>
    </w:lvl>
  </w:abstractNum>
  <w:abstractNum w:abstractNumId="13" w15:restartNumberingAfterBreak="0">
    <w:nsid w:val="00000018"/>
    <w:multiLevelType w:val="singleLevel"/>
    <w:tmpl w:val="006A574A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Symbol" w:eastAsia="Times New Roman" w:hAnsi="Symbol" w:cs="Symbol" w:hint="default"/>
        <w:i/>
        <w:color w:val="1D1B11" w:themeColor="background2" w:themeShade="1A"/>
        <w:sz w:val="18"/>
      </w:rPr>
    </w:lvl>
  </w:abstractNum>
  <w:abstractNum w:abstractNumId="14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Gloucester MT Extra Condensed"/>
        <w:color w:val="FF0000"/>
        <w:sz w:val="20"/>
        <w:lang w:val="fr-FR"/>
      </w:rPr>
    </w:lvl>
  </w:abstractNum>
  <w:abstractNum w:abstractNumId="1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00000023"/>
    <w:multiLevelType w:val="singleLevel"/>
    <w:tmpl w:val="B9800094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  <w:i/>
        <w:color w:val="4A442A"/>
        <w:sz w:val="19"/>
        <w:szCs w:val="19"/>
        <w:lang w:val="fr-FR"/>
      </w:rPr>
    </w:lvl>
  </w:abstractNum>
  <w:abstractNum w:abstractNumId="17" w15:restartNumberingAfterBreak="0">
    <w:nsid w:val="00AB6128"/>
    <w:multiLevelType w:val="hybridMultilevel"/>
    <w:tmpl w:val="3D461D64"/>
    <w:lvl w:ilvl="0" w:tplc="7DDE4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4B36775"/>
    <w:multiLevelType w:val="multilevel"/>
    <w:tmpl w:val="7D9EB1D0"/>
    <w:styleLink w:val="StyleHirarchisation16ptGrasCouleurpersonnaliseRVB95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720"/>
      </w:pPr>
      <w:rPr>
        <w:rFonts w:ascii="Cambria" w:hAnsi="Cambria" w:hint="default"/>
        <w:b/>
        <w:bCs/>
        <w:smallCaps/>
        <w:color w:val="5F497A"/>
        <w:sz w:val="32"/>
        <w:u w:val="singl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2520"/>
      </w:pPr>
      <w:rPr>
        <w:rFonts w:hint="default"/>
      </w:rPr>
    </w:lvl>
  </w:abstractNum>
  <w:abstractNum w:abstractNumId="19" w15:restartNumberingAfterBreak="0">
    <w:nsid w:val="05485BAB"/>
    <w:multiLevelType w:val="hybridMultilevel"/>
    <w:tmpl w:val="0F2A1EEC"/>
    <w:name w:val="WW8Num12222222"/>
    <w:lvl w:ilvl="0" w:tplc="972882F8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09D44334"/>
    <w:multiLevelType w:val="hybridMultilevel"/>
    <w:tmpl w:val="D14CEDB2"/>
    <w:name w:val="WW8Num12222"/>
    <w:lvl w:ilvl="0" w:tplc="8C4CD3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A24A5E"/>
    <w:multiLevelType w:val="multilevel"/>
    <w:tmpl w:val="9A74DC5C"/>
    <w:styleLink w:val="71"/>
    <w:lvl w:ilvl="0">
      <w:start w:val="7"/>
      <w:numFmt w:val="decimal"/>
      <w:lvlText w:val="%1"/>
      <w:lvlJc w:val="left"/>
      <w:pPr>
        <w:ind w:left="435" w:hanging="435"/>
      </w:pPr>
      <w:rPr>
        <w:rFonts w:ascii="Cambria" w:hAnsi="Cambria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0D3268F8"/>
    <w:multiLevelType w:val="hybridMultilevel"/>
    <w:tmpl w:val="C32ACB86"/>
    <w:lvl w:ilvl="0" w:tplc="76A297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0DA93425"/>
    <w:multiLevelType w:val="hybridMultilevel"/>
    <w:tmpl w:val="54140E58"/>
    <w:lvl w:ilvl="0" w:tplc="8C4CD3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EAD2C29"/>
    <w:multiLevelType w:val="hybridMultilevel"/>
    <w:tmpl w:val="A496B78C"/>
    <w:name w:val="WW8Num122"/>
    <w:lvl w:ilvl="0" w:tplc="8C4CD3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0565F29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12E63086"/>
    <w:multiLevelType w:val="hybridMultilevel"/>
    <w:tmpl w:val="4BB27118"/>
    <w:lvl w:ilvl="0" w:tplc="F78A10BC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57E3417"/>
    <w:multiLevelType w:val="multilevel"/>
    <w:tmpl w:val="C73E45E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1A084AF0"/>
    <w:multiLevelType w:val="hybridMultilevel"/>
    <w:tmpl w:val="1FBE0CBA"/>
    <w:lvl w:ilvl="0" w:tplc="0F744B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8D29CD"/>
    <w:multiLevelType w:val="hybridMultilevel"/>
    <w:tmpl w:val="D544428E"/>
    <w:lvl w:ilvl="0" w:tplc="00000002">
      <w:start w:val="1"/>
      <w:numFmt w:val="bullet"/>
      <w:lvlText w:val="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C417815"/>
    <w:multiLevelType w:val="hybridMultilevel"/>
    <w:tmpl w:val="B95808A4"/>
    <w:name w:val="WW8Num6222"/>
    <w:lvl w:ilvl="0" w:tplc="17DE20F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F3AA6D50">
      <w:numFmt w:val="bullet"/>
      <w:lvlText w:val="-"/>
      <w:lvlJc w:val="left"/>
      <w:pPr>
        <w:ind w:left="1780" w:hanging="700"/>
      </w:pPr>
      <w:rPr>
        <w:rFonts w:ascii="Cambria" w:eastAsia="Calibri" w:hAnsi="Cambria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C945DA"/>
    <w:multiLevelType w:val="hybridMultilevel"/>
    <w:tmpl w:val="D90C5FFC"/>
    <w:name w:val="WW8Num122222"/>
    <w:lvl w:ilvl="0" w:tplc="8C4CD3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2912E3"/>
    <w:multiLevelType w:val="hybridMultilevel"/>
    <w:tmpl w:val="7DB65082"/>
    <w:name w:val="WW8Num622"/>
    <w:lvl w:ilvl="0" w:tplc="0888B1CA">
      <w:start w:val="1"/>
      <w:numFmt w:val="bullet"/>
      <w:lvlText w:val=""/>
      <w:lvlPicBulletId w:val="2"/>
      <w:lvlJc w:val="left"/>
      <w:pPr>
        <w:ind w:left="1287" w:hanging="360"/>
      </w:pPr>
      <w:rPr>
        <w:rFonts w:ascii="Symbol" w:hAnsi="Symbol" w:cs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46939CB"/>
    <w:multiLevelType w:val="hybridMultilevel"/>
    <w:tmpl w:val="E2800970"/>
    <w:lvl w:ilvl="0" w:tplc="0F744B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2B50CA"/>
    <w:multiLevelType w:val="hybridMultilevel"/>
    <w:tmpl w:val="24B6D322"/>
    <w:lvl w:ilvl="0" w:tplc="0000000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461AFB"/>
    <w:multiLevelType w:val="hybridMultilevel"/>
    <w:tmpl w:val="A5A2EB10"/>
    <w:lvl w:ilvl="0" w:tplc="8C4CD3B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165669F"/>
    <w:multiLevelType w:val="hybridMultilevel"/>
    <w:tmpl w:val="FFB443F2"/>
    <w:lvl w:ilvl="0" w:tplc="00FE50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54ECD"/>
    <w:multiLevelType w:val="hybridMultilevel"/>
    <w:tmpl w:val="91805CA8"/>
    <w:lvl w:ilvl="0" w:tplc="0F744B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743BB3"/>
    <w:multiLevelType w:val="hybridMultilevel"/>
    <w:tmpl w:val="FE1C34A6"/>
    <w:lvl w:ilvl="0" w:tplc="8C4CD3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93A485A"/>
    <w:multiLevelType w:val="hybridMultilevel"/>
    <w:tmpl w:val="D4100C6C"/>
    <w:lvl w:ilvl="0" w:tplc="8C4CD3B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59E330B9"/>
    <w:multiLevelType w:val="hybridMultilevel"/>
    <w:tmpl w:val="E1F64A0E"/>
    <w:name w:val="WW8Num1222222"/>
    <w:lvl w:ilvl="0" w:tplc="8C4CD3B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1AB2278"/>
    <w:multiLevelType w:val="hybridMultilevel"/>
    <w:tmpl w:val="2744A204"/>
    <w:name w:val="WW8Num1222"/>
    <w:lvl w:ilvl="0" w:tplc="8C4CD3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8A02FE"/>
    <w:multiLevelType w:val="hybridMultilevel"/>
    <w:tmpl w:val="17346E14"/>
    <w:lvl w:ilvl="0" w:tplc="0F744B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07618F"/>
    <w:multiLevelType w:val="hybridMultilevel"/>
    <w:tmpl w:val="872642A8"/>
    <w:lvl w:ilvl="0" w:tplc="B540FB50">
      <w:start w:val="1"/>
      <w:numFmt w:val="decimal"/>
      <w:lvlText w:val="%1."/>
      <w:lvlJc w:val="left"/>
      <w:pPr>
        <w:ind w:left="927" w:hanging="360"/>
      </w:pPr>
      <w:rPr>
        <w:rFonts w:hint="default"/>
        <w:color w:val="1D1B11" w:themeColor="background2" w:themeShade="1A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5302E13"/>
    <w:multiLevelType w:val="hybridMultilevel"/>
    <w:tmpl w:val="88B02DA8"/>
    <w:lvl w:ilvl="0" w:tplc="8C4CD3B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6C583066"/>
    <w:multiLevelType w:val="hybridMultilevel"/>
    <w:tmpl w:val="DB1E90AE"/>
    <w:lvl w:ilvl="0" w:tplc="8C4CD3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D745695"/>
    <w:multiLevelType w:val="hybridMultilevel"/>
    <w:tmpl w:val="DF08DAE4"/>
    <w:lvl w:ilvl="0" w:tplc="972882F8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FE33836"/>
    <w:multiLevelType w:val="hybridMultilevel"/>
    <w:tmpl w:val="6F0CBFD4"/>
    <w:name w:val="WW8Num12"/>
    <w:lvl w:ilvl="0" w:tplc="8C4CD3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123D97"/>
    <w:multiLevelType w:val="hybridMultilevel"/>
    <w:tmpl w:val="5664A562"/>
    <w:name w:val="WW8Num62"/>
    <w:lvl w:ilvl="0" w:tplc="4658FEA8">
      <w:start w:val="1"/>
      <w:numFmt w:val="bullet"/>
      <w:lvlText w:val=""/>
      <w:lvlPicBulletId w:val="2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880461">
    <w:abstractNumId w:val="46"/>
  </w:num>
  <w:num w:numId="2" w16cid:durableId="1683244615">
    <w:abstractNumId w:val="17"/>
  </w:num>
  <w:num w:numId="3" w16cid:durableId="1286084529">
    <w:abstractNumId w:val="22"/>
  </w:num>
  <w:num w:numId="4" w16cid:durableId="2134472517">
    <w:abstractNumId w:val="26"/>
  </w:num>
  <w:num w:numId="5" w16cid:durableId="578561481">
    <w:abstractNumId w:val="18"/>
  </w:num>
  <w:num w:numId="6" w16cid:durableId="1750078069">
    <w:abstractNumId w:val="21"/>
  </w:num>
  <w:num w:numId="7" w16cid:durableId="167647073">
    <w:abstractNumId w:val="4"/>
  </w:num>
  <w:num w:numId="8" w16cid:durableId="386802588">
    <w:abstractNumId w:val="5"/>
  </w:num>
  <w:num w:numId="9" w16cid:durableId="283388418">
    <w:abstractNumId w:val="6"/>
  </w:num>
  <w:num w:numId="10" w16cid:durableId="1384328559">
    <w:abstractNumId w:val="8"/>
  </w:num>
  <w:num w:numId="11" w16cid:durableId="1001204644">
    <w:abstractNumId w:val="29"/>
  </w:num>
  <w:num w:numId="12" w16cid:durableId="114452321">
    <w:abstractNumId w:val="27"/>
  </w:num>
  <w:num w:numId="13" w16cid:durableId="467668540">
    <w:abstractNumId w:val="25"/>
  </w:num>
  <w:num w:numId="14" w16cid:durableId="514419917">
    <w:abstractNumId w:val="38"/>
  </w:num>
  <w:num w:numId="15" w16cid:durableId="103773199">
    <w:abstractNumId w:val="23"/>
  </w:num>
  <w:num w:numId="16" w16cid:durableId="1522818256">
    <w:abstractNumId w:val="45"/>
  </w:num>
  <w:num w:numId="17" w16cid:durableId="1805081156">
    <w:abstractNumId w:val="37"/>
  </w:num>
  <w:num w:numId="18" w16cid:durableId="1864511017">
    <w:abstractNumId w:val="28"/>
  </w:num>
  <w:num w:numId="19" w16cid:durableId="1634752973">
    <w:abstractNumId w:val="33"/>
  </w:num>
  <w:num w:numId="20" w16cid:durableId="1780759037">
    <w:abstractNumId w:val="42"/>
  </w:num>
  <w:num w:numId="21" w16cid:durableId="1419449329">
    <w:abstractNumId w:val="34"/>
  </w:num>
  <w:num w:numId="22" w16cid:durableId="304896561">
    <w:abstractNumId w:val="44"/>
  </w:num>
  <w:num w:numId="23" w16cid:durableId="1899902230">
    <w:abstractNumId w:val="39"/>
  </w:num>
  <w:num w:numId="24" w16cid:durableId="236794288">
    <w:abstractNumId w:val="43"/>
  </w:num>
  <w:num w:numId="25" w16cid:durableId="508375381">
    <w:abstractNumId w:val="35"/>
  </w:num>
  <w:num w:numId="26" w16cid:durableId="342049722">
    <w:abstractNumId w:val="1"/>
  </w:num>
  <w:num w:numId="27" w16cid:durableId="140511583">
    <w:abstractNumId w:val="48"/>
  </w:num>
  <w:num w:numId="28" w16cid:durableId="753480207">
    <w:abstractNumId w:val="32"/>
  </w:num>
  <w:num w:numId="29" w16cid:durableId="1438482375">
    <w:abstractNumId w:val="30"/>
  </w:num>
  <w:num w:numId="30" w16cid:durableId="1377195212">
    <w:abstractNumId w:val="47"/>
  </w:num>
  <w:num w:numId="31" w16cid:durableId="2073578620">
    <w:abstractNumId w:val="31"/>
  </w:num>
  <w:num w:numId="32" w16cid:durableId="2082677656">
    <w:abstractNumId w:val="36"/>
  </w:num>
  <w:num w:numId="33" w16cid:durableId="118501928">
    <w:abstractNumId w:val="40"/>
  </w:num>
  <w:num w:numId="34" w16cid:durableId="398524569">
    <w:abstractNumId w:val="19"/>
  </w:num>
  <w:num w:numId="35" w16cid:durableId="1936864562">
    <w:abstractNumId w:val="12"/>
  </w:num>
  <w:num w:numId="36" w16cid:durableId="1675262180">
    <w:abstractNumId w:val="13"/>
  </w:num>
  <w:num w:numId="37" w16cid:durableId="1497840603">
    <w:abstractNumId w:val="16"/>
  </w:num>
  <w:num w:numId="38" w16cid:durableId="2055808080">
    <w:abstractNumId w:val="11"/>
  </w:num>
  <w:num w:numId="39" w16cid:durableId="734744874">
    <w:abstractNumId w:val="9"/>
  </w:num>
  <w:num w:numId="40" w16cid:durableId="413087101">
    <w:abstractNumId w:val="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0E"/>
    <w:rsid w:val="000016D3"/>
    <w:rsid w:val="00001C34"/>
    <w:rsid w:val="000054F9"/>
    <w:rsid w:val="00010098"/>
    <w:rsid w:val="000121FE"/>
    <w:rsid w:val="0001531B"/>
    <w:rsid w:val="00015E08"/>
    <w:rsid w:val="00017CE5"/>
    <w:rsid w:val="00023438"/>
    <w:rsid w:val="00024DC5"/>
    <w:rsid w:val="00026C82"/>
    <w:rsid w:val="000312C1"/>
    <w:rsid w:val="00031D37"/>
    <w:rsid w:val="00032849"/>
    <w:rsid w:val="00032A47"/>
    <w:rsid w:val="00035445"/>
    <w:rsid w:val="00037723"/>
    <w:rsid w:val="000433EF"/>
    <w:rsid w:val="00045160"/>
    <w:rsid w:val="00046123"/>
    <w:rsid w:val="000466C1"/>
    <w:rsid w:val="00046877"/>
    <w:rsid w:val="00053C48"/>
    <w:rsid w:val="00061314"/>
    <w:rsid w:val="00063DBA"/>
    <w:rsid w:val="000650F2"/>
    <w:rsid w:val="000661C7"/>
    <w:rsid w:val="00066F2D"/>
    <w:rsid w:val="0007320A"/>
    <w:rsid w:val="00076003"/>
    <w:rsid w:val="00077FD0"/>
    <w:rsid w:val="0008109A"/>
    <w:rsid w:val="00081D06"/>
    <w:rsid w:val="00082F0B"/>
    <w:rsid w:val="00083A59"/>
    <w:rsid w:val="00087E77"/>
    <w:rsid w:val="00091BA0"/>
    <w:rsid w:val="000964AD"/>
    <w:rsid w:val="000A00DE"/>
    <w:rsid w:val="000A2154"/>
    <w:rsid w:val="000A312D"/>
    <w:rsid w:val="000A316C"/>
    <w:rsid w:val="000A4671"/>
    <w:rsid w:val="000A6D88"/>
    <w:rsid w:val="000B0574"/>
    <w:rsid w:val="000B796F"/>
    <w:rsid w:val="000C1B35"/>
    <w:rsid w:val="000C328A"/>
    <w:rsid w:val="000D1146"/>
    <w:rsid w:val="000D1DE8"/>
    <w:rsid w:val="000D27EF"/>
    <w:rsid w:val="000D726F"/>
    <w:rsid w:val="000E0322"/>
    <w:rsid w:val="000E0C2B"/>
    <w:rsid w:val="000E15AF"/>
    <w:rsid w:val="000F260D"/>
    <w:rsid w:val="000F3E3C"/>
    <w:rsid w:val="000F5251"/>
    <w:rsid w:val="000F5E70"/>
    <w:rsid w:val="000F63ED"/>
    <w:rsid w:val="001014D4"/>
    <w:rsid w:val="00102520"/>
    <w:rsid w:val="00103846"/>
    <w:rsid w:val="00114402"/>
    <w:rsid w:val="0012558F"/>
    <w:rsid w:val="00132822"/>
    <w:rsid w:val="00132C26"/>
    <w:rsid w:val="00140D94"/>
    <w:rsid w:val="001526A3"/>
    <w:rsid w:val="00157399"/>
    <w:rsid w:val="001634EF"/>
    <w:rsid w:val="0017100F"/>
    <w:rsid w:val="00172802"/>
    <w:rsid w:val="001732CE"/>
    <w:rsid w:val="00174CF5"/>
    <w:rsid w:val="001755C3"/>
    <w:rsid w:val="00176439"/>
    <w:rsid w:val="001764E9"/>
    <w:rsid w:val="00180B30"/>
    <w:rsid w:val="00186064"/>
    <w:rsid w:val="00190B3E"/>
    <w:rsid w:val="00190C99"/>
    <w:rsid w:val="00191743"/>
    <w:rsid w:val="001944E1"/>
    <w:rsid w:val="00195A92"/>
    <w:rsid w:val="001A1C54"/>
    <w:rsid w:val="001B2A30"/>
    <w:rsid w:val="001B3F70"/>
    <w:rsid w:val="001B62AC"/>
    <w:rsid w:val="001C089A"/>
    <w:rsid w:val="001C0D4F"/>
    <w:rsid w:val="001C207A"/>
    <w:rsid w:val="001C2E88"/>
    <w:rsid w:val="001D4C05"/>
    <w:rsid w:val="001D6792"/>
    <w:rsid w:val="001D6FF4"/>
    <w:rsid w:val="001E2975"/>
    <w:rsid w:val="001E69C0"/>
    <w:rsid w:val="00203CE2"/>
    <w:rsid w:val="00204323"/>
    <w:rsid w:val="0020441F"/>
    <w:rsid w:val="0020738A"/>
    <w:rsid w:val="002074F8"/>
    <w:rsid w:val="0020774E"/>
    <w:rsid w:val="002079AF"/>
    <w:rsid w:val="00211DA3"/>
    <w:rsid w:val="00212D69"/>
    <w:rsid w:val="0021472A"/>
    <w:rsid w:val="0021756D"/>
    <w:rsid w:val="00220E5C"/>
    <w:rsid w:val="00223B7B"/>
    <w:rsid w:val="00225FA9"/>
    <w:rsid w:val="00230A11"/>
    <w:rsid w:val="00233A8E"/>
    <w:rsid w:val="00233B3F"/>
    <w:rsid w:val="00241AC3"/>
    <w:rsid w:val="00243C0B"/>
    <w:rsid w:val="0024590C"/>
    <w:rsid w:val="00252BF1"/>
    <w:rsid w:val="00260B88"/>
    <w:rsid w:val="00266B22"/>
    <w:rsid w:val="002678BF"/>
    <w:rsid w:val="002741E7"/>
    <w:rsid w:val="00274FAE"/>
    <w:rsid w:val="00275DA0"/>
    <w:rsid w:val="002826FE"/>
    <w:rsid w:val="00284DD8"/>
    <w:rsid w:val="00285FCF"/>
    <w:rsid w:val="00290FBB"/>
    <w:rsid w:val="00293B38"/>
    <w:rsid w:val="00295EFC"/>
    <w:rsid w:val="002A0509"/>
    <w:rsid w:val="002A0E3D"/>
    <w:rsid w:val="002A2387"/>
    <w:rsid w:val="002A5D28"/>
    <w:rsid w:val="002B16E7"/>
    <w:rsid w:val="002B4868"/>
    <w:rsid w:val="002C0EA5"/>
    <w:rsid w:val="002C1C01"/>
    <w:rsid w:val="002C2917"/>
    <w:rsid w:val="002C2C1F"/>
    <w:rsid w:val="002C3462"/>
    <w:rsid w:val="002C447C"/>
    <w:rsid w:val="002C6AB0"/>
    <w:rsid w:val="002C7FE6"/>
    <w:rsid w:val="002D0664"/>
    <w:rsid w:val="002D2708"/>
    <w:rsid w:val="002D492C"/>
    <w:rsid w:val="002D65B4"/>
    <w:rsid w:val="002E227F"/>
    <w:rsid w:val="002E2E4F"/>
    <w:rsid w:val="002E3F58"/>
    <w:rsid w:val="002E6D79"/>
    <w:rsid w:val="002E6DED"/>
    <w:rsid w:val="002F2497"/>
    <w:rsid w:val="00304367"/>
    <w:rsid w:val="00305AF7"/>
    <w:rsid w:val="003069F7"/>
    <w:rsid w:val="00306D4E"/>
    <w:rsid w:val="00307B35"/>
    <w:rsid w:val="003110A2"/>
    <w:rsid w:val="00311F0E"/>
    <w:rsid w:val="00312D01"/>
    <w:rsid w:val="00312D0B"/>
    <w:rsid w:val="003212AA"/>
    <w:rsid w:val="00321CD2"/>
    <w:rsid w:val="00327096"/>
    <w:rsid w:val="00334EBB"/>
    <w:rsid w:val="00336467"/>
    <w:rsid w:val="003425E0"/>
    <w:rsid w:val="0034379D"/>
    <w:rsid w:val="00352AC2"/>
    <w:rsid w:val="0036151D"/>
    <w:rsid w:val="0036306D"/>
    <w:rsid w:val="0036412E"/>
    <w:rsid w:val="003708C3"/>
    <w:rsid w:val="0037719A"/>
    <w:rsid w:val="0038038A"/>
    <w:rsid w:val="003804D9"/>
    <w:rsid w:val="003837FB"/>
    <w:rsid w:val="0038446E"/>
    <w:rsid w:val="003846B1"/>
    <w:rsid w:val="0038481D"/>
    <w:rsid w:val="003854B8"/>
    <w:rsid w:val="00386827"/>
    <w:rsid w:val="00390D21"/>
    <w:rsid w:val="00390EE2"/>
    <w:rsid w:val="00393C59"/>
    <w:rsid w:val="00397A8D"/>
    <w:rsid w:val="003A0E31"/>
    <w:rsid w:val="003A1F80"/>
    <w:rsid w:val="003A4333"/>
    <w:rsid w:val="003A5BE9"/>
    <w:rsid w:val="003B190F"/>
    <w:rsid w:val="003B5195"/>
    <w:rsid w:val="003C1052"/>
    <w:rsid w:val="003C32F9"/>
    <w:rsid w:val="003C794C"/>
    <w:rsid w:val="003D1F7A"/>
    <w:rsid w:val="003D37B9"/>
    <w:rsid w:val="003D402B"/>
    <w:rsid w:val="003D5BB4"/>
    <w:rsid w:val="003D760D"/>
    <w:rsid w:val="003E0004"/>
    <w:rsid w:val="003E1B57"/>
    <w:rsid w:val="003E5384"/>
    <w:rsid w:val="003F2975"/>
    <w:rsid w:val="003F3D19"/>
    <w:rsid w:val="003F45D8"/>
    <w:rsid w:val="003F4A21"/>
    <w:rsid w:val="003F5A05"/>
    <w:rsid w:val="003F7C95"/>
    <w:rsid w:val="00400E01"/>
    <w:rsid w:val="00404F1D"/>
    <w:rsid w:val="004052D4"/>
    <w:rsid w:val="00405A54"/>
    <w:rsid w:val="00407783"/>
    <w:rsid w:val="004077C3"/>
    <w:rsid w:val="004107B3"/>
    <w:rsid w:val="00411C69"/>
    <w:rsid w:val="00412027"/>
    <w:rsid w:val="0041645C"/>
    <w:rsid w:val="00416B27"/>
    <w:rsid w:val="00416D9F"/>
    <w:rsid w:val="00417018"/>
    <w:rsid w:val="00425791"/>
    <w:rsid w:val="00426A88"/>
    <w:rsid w:val="00430CA3"/>
    <w:rsid w:val="00430DC6"/>
    <w:rsid w:val="00431598"/>
    <w:rsid w:val="004362B3"/>
    <w:rsid w:val="00445366"/>
    <w:rsid w:val="004470C5"/>
    <w:rsid w:val="00452901"/>
    <w:rsid w:val="00453F8D"/>
    <w:rsid w:val="00454B9E"/>
    <w:rsid w:val="0045539C"/>
    <w:rsid w:val="00457605"/>
    <w:rsid w:val="00457A7F"/>
    <w:rsid w:val="00461DCF"/>
    <w:rsid w:val="00465050"/>
    <w:rsid w:val="00465B3A"/>
    <w:rsid w:val="00470246"/>
    <w:rsid w:val="00473D38"/>
    <w:rsid w:val="0047555B"/>
    <w:rsid w:val="00476A36"/>
    <w:rsid w:val="00477EBF"/>
    <w:rsid w:val="004803F9"/>
    <w:rsid w:val="004811FE"/>
    <w:rsid w:val="00481514"/>
    <w:rsid w:val="00481D4A"/>
    <w:rsid w:val="004824E7"/>
    <w:rsid w:val="0048271C"/>
    <w:rsid w:val="00484C78"/>
    <w:rsid w:val="00486102"/>
    <w:rsid w:val="004903FB"/>
    <w:rsid w:val="004905FA"/>
    <w:rsid w:val="0049190D"/>
    <w:rsid w:val="00492015"/>
    <w:rsid w:val="004A2197"/>
    <w:rsid w:val="004A2747"/>
    <w:rsid w:val="004A4FBA"/>
    <w:rsid w:val="004B4D8D"/>
    <w:rsid w:val="004B5FDA"/>
    <w:rsid w:val="004C025D"/>
    <w:rsid w:val="004C55F2"/>
    <w:rsid w:val="004C5A3B"/>
    <w:rsid w:val="004C6D0B"/>
    <w:rsid w:val="004C6F4E"/>
    <w:rsid w:val="004D2431"/>
    <w:rsid w:val="004D3F93"/>
    <w:rsid w:val="004D7E27"/>
    <w:rsid w:val="004E1616"/>
    <w:rsid w:val="004E7440"/>
    <w:rsid w:val="004E7E4B"/>
    <w:rsid w:val="004F4F62"/>
    <w:rsid w:val="004F5552"/>
    <w:rsid w:val="00501550"/>
    <w:rsid w:val="00502ACB"/>
    <w:rsid w:val="0050442D"/>
    <w:rsid w:val="00506F7F"/>
    <w:rsid w:val="00510DDC"/>
    <w:rsid w:val="00514DB4"/>
    <w:rsid w:val="00524B07"/>
    <w:rsid w:val="00527973"/>
    <w:rsid w:val="00534501"/>
    <w:rsid w:val="00534E28"/>
    <w:rsid w:val="005355EA"/>
    <w:rsid w:val="00540C8B"/>
    <w:rsid w:val="00541A89"/>
    <w:rsid w:val="00541D5A"/>
    <w:rsid w:val="00542526"/>
    <w:rsid w:val="005465B2"/>
    <w:rsid w:val="00553329"/>
    <w:rsid w:val="005543DE"/>
    <w:rsid w:val="0055477C"/>
    <w:rsid w:val="00554E98"/>
    <w:rsid w:val="00555672"/>
    <w:rsid w:val="00557928"/>
    <w:rsid w:val="00560C92"/>
    <w:rsid w:val="00560FAD"/>
    <w:rsid w:val="005651C8"/>
    <w:rsid w:val="005774F4"/>
    <w:rsid w:val="0058049B"/>
    <w:rsid w:val="005805A0"/>
    <w:rsid w:val="00585D9E"/>
    <w:rsid w:val="00590A38"/>
    <w:rsid w:val="00591AB0"/>
    <w:rsid w:val="00594945"/>
    <w:rsid w:val="005A25E6"/>
    <w:rsid w:val="005A54BC"/>
    <w:rsid w:val="005A695B"/>
    <w:rsid w:val="005B1FB1"/>
    <w:rsid w:val="005B2DAF"/>
    <w:rsid w:val="005B43BD"/>
    <w:rsid w:val="005B56C1"/>
    <w:rsid w:val="005B5F02"/>
    <w:rsid w:val="005C3513"/>
    <w:rsid w:val="005C63EF"/>
    <w:rsid w:val="005D64D8"/>
    <w:rsid w:val="005D6663"/>
    <w:rsid w:val="005D67E9"/>
    <w:rsid w:val="005D717B"/>
    <w:rsid w:val="005D7B16"/>
    <w:rsid w:val="005E29A4"/>
    <w:rsid w:val="005E3B61"/>
    <w:rsid w:val="005E3F72"/>
    <w:rsid w:val="005F1008"/>
    <w:rsid w:val="005F319E"/>
    <w:rsid w:val="00603BC9"/>
    <w:rsid w:val="0060762C"/>
    <w:rsid w:val="0060764D"/>
    <w:rsid w:val="00613B39"/>
    <w:rsid w:val="00615205"/>
    <w:rsid w:val="006169BC"/>
    <w:rsid w:val="00621F70"/>
    <w:rsid w:val="00623291"/>
    <w:rsid w:val="00625EF4"/>
    <w:rsid w:val="00627989"/>
    <w:rsid w:val="00632B9F"/>
    <w:rsid w:val="006345CE"/>
    <w:rsid w:val="00635F27"/>
    <w:rsid w:val="00640491"/>
    <w:rsid w:val="00640C7B"/>
    <w:rsid w:val="00640FD4"/>
    <w:rsid w:val="006418E1"/>
    <w:rsid w:val="006473C8"/>
    <w:rsid w:val="00647CC4"/>
    <w:rsid w:val="00651195"/>
    <w:rsid w:val="00652A2B"/>
    <w:rsid w:val="00654543"/>
    <w:rsid w:val="00662DA4"/>
    <w:rsid w:val="00663950"/>
    <w:rsid w:val="00663960"/>
    <w:rsid w:val="00663ADF"/>
    <w:rsid w:val="00667D54"/>
    <w:rsid w:val="00670077"/>
    <w:rsid w:val="00675A3F"/>
    <w:rsid w:val="00680873"/>
    <w:rsid w:val="00684575"/>
    <w:rsid w:val="0069146C"/>
    <w:rsid w:val="006917D8"/>
    <w:rsid w:val="00692347"/>
    <w:rsid w:val="006A2D99"/>
    <w:rsid w:val="006A5E3C"/>
    <w:rsid w:val="006A751C"/>
    <w:rsid w:val="006B18F6"/>
    <w:rsid w:val="006B254C"/>
    <w:rsid w:val="006B28CF"/>
    <w:rsid w:val="006C7885"/>
    <w:rsid w:val="006D081E"/>
    <w:rsid w:val="006D3777"/>
    <w:rsid w:val="006D4597"/>
    <w:rsid w:val="006D49E7"/>
    <w:rsid w:val="006D4CCF"/>
    <w:rsid w:val="006D52DC"/>
    <w:rsid w:val="006D6957"/>
    <w:rsid w:val="006D79E9"/>
    <w:rsid w:val="006E2AFA"/>
    <w:rsid w:val="006E2E11"/>
    <w:rsid w:val="006E451D"/>
    <w:rsid w:val="006E45F0"/>
    <w:rsid w:val="006F05A8"/>
    <w:rsid w:val="006F46A4"/>
    <w:rsid w:val="006F6369"/>
    <w:rsid w:val="006F72E8"/>
    <w:rsid w:val="006F75E8"/>
    <w:rsid w:val="007026B3"/>
    <w:rsid w:val="0070536C"/>
    <w:rsid w:val="007071ED"/>
    <w:rsid w:val="007116B4"/>
    <w:rsid w:val="00714A44"/>
    <w:rsid w:val="00725EF4"/>
    <w:rsid w:val="0073142A"/>
    <w:rsid w:val="00736808"/>
    <w:rsid w:val="00744DCD"/>
    <w:rsid w:val="00753D70"/>
    <w:rsid w:val="007546C5"/>
    <w:rsid w:val="007559CC"/>
    <w:rsid w:val="0075726A"/>
    <w:rsid w:val="00760A85"/>
    <w:rsid w:val="00765DA6"/>
    <w:rsid w:val="007674AE"/>
    <w:rsid w:val="00770309"/>
    <w:rsid w:val="00774D67"/>
    <w:rsid w:val="007770F2"/>
    <w:rsid w:val="00777DC6"/>
    <w:rsid w:val="007801EC"/>
    <w:rsid w:val="00784C84"/>
    <w:rsid w:val="0079181C"/>
    <w:rsid w:val="007948B4"/>
    <w:rsid w:val="007951C1"/>
    <w:rsid w:val="007A1D21"/>
    <w:rsid w:val="007A24CD"/>
    <w:rsid w:val="007A4994"/>
    <w:rsid w:val="007B49CC"/>
    <w:rsid w:val="007E37D6"/>
    <w:rsid w:val="007E5872"/>
    <w:rsid w:val="007E637E"/>
    <w:rsid w:val="007E6F0C"/>
    <w:rsid w:val="007F0888"/>
    <w:rsid w:val="007F0F82"/>
    <w:rsid w:val="007F4327"/>
    <w:rsid w:val="007F640E"/>
    <w:rsid w:val="00803E26"/>
    <w:rsid w:val="00807E01"/>
    <w:rsid w:val="008128AA"/>
    <w:rsid w:val="00815909"/>
    <w:rsid w:val="008168A7"/>
    <w:rsid w:val="00816D2C"/>
    <w:rsid w:val="00824E59"/>
    <w:rsid w:val="00825B50"/>
    <w:rsid w:val="0082605F"/>
    <w:rsid w:val="008272D4"/>
    <w:rsid w:val="0083016E"/>
    <w:rsid w:val="00830EF0"/>
    <w:rsid w:val="00832215"/>
    <w:rsid w:val="00852E6E"/>
    <w:rsid w:val="00856CBB"/>
    <w:rsid w:val="00861DB2"/>
    <w:rsid w:val="0086641B"/>
    <w:rsid w:val="00866897"/>
    <w:rsid w:val="00870B8B"/>
    <w:rsid w:val="00872BD0"/>
    <w:rsid w:val="00872BE2"/>
    <w:rsid w:val="00875085"/>
    <w:rsid w:val="00875C4B"/>
    <w:rsid w:val="00877A4D"/>
    <w:rsid w:val="00877C4E"/>
    <w:rsid w:val="00881859"/>
    <w:rsid w:val="00883206"/>
    <w:rsid w:val="00885C9E"/>
    <w:rsid w:val="008863DD"/>
    <w:rsid w:val="00887D3F"/>
    <w:rsid w:val="00887EEA"/>
    <w:rsid w:val="00890D23"/>
    <w:rsid w:val="00892BDE"/>
    <w:rsid w:val="008932D1"/>
    <w:rsid w:val="008942B8"/>
    <w:rsid w:val="00894A67"/>
    <w:rsid w:val="00895601"/>
    <w:rsid w:val="008A00CE"/>
    <w:rsid w:val="008A2E3A"/>
    <w:rsid w:val="008A39F6"/>
    <w:rsid w:val="008A46EC"/>
    <w:rsid w:val="008B38C3"/>
    <w:rsid w:val="008B39BE"/>
    <w:rsid w:val="008B6D03"/>
    <w:rsid w:val="008C0F5F"/>
    <w:rsid w:val="008C34C3"/>
    <w:rsid w:val="008C3A71"/>
    <w:rsid w:val="008C5643"/>
    <w:rsid w:val="008D1C6F"/>
    <w:rsid w:val="008D7024"/>
    <w:rsid w:val="008E660D"/>
    <w:rsid w:val="008E6AA3"/>
    <w:rsid w:val="008F1B77"/>
    <w:rsid w:val="008F2548"/>
    <w:rsid w:val="008F3C88"/>
    <w:rsid w:val="008F53ED"/>
    <w:rsid w:val="00900922"/>
    <w:rsid w:val="009048ED"/>
    <w:rsid w:val="0090609F"/>
    <w:rsid w:val="00915EE7"/>
    <w:rsid w:val="0091648A"/>
    <w:rsid w:val="009166F7"/>
    <w:rsid w:val="00922F43"/>
    <w:rsid w:val="0092467F"/>
    <w:rsid w:val="009308FC"/>
    <w:rsid w:val="009341D0"/>
    <w:rsid w:val="0093679A"/>
    <w:rsid w:val="009432ED"/>
    <w:rsid w:val="00950A53"/>
    <w:rsid w:val="00950C28"/>
    <w:rsid w:val="00951AB3"/>
    <w:rsid w:val="0095341B"/>
    <w:rsid w:val="0095444C"/>
    <w:rsid w:val="00960EAD"/>
    <w:rsid w:val="0096223B"/>
    <w:rsid w:val="0096251A"/>
    <w:rsid w:val="00962DAC"/>
    <w:rsid w:val="009651C3"/>
    <w:rsid w:val="00966759"/>
    <w:rsid w:val="00971713"/>
    <w:rsid w:val="0097184A"/>
    <w:rsid w:val="00972DAA"/>
    <w:rsid w:val="00974229"/>
    <w:rsid w:val="009762F7"/>
    <w:rsid w:val="0099609B"/>
    <w:rsid w:val="00996E1A"/>
    <w:rsid w:val="009A12A5"/>
    <w:rsid w:val="009B1729"/>
    <w:rsid w:val="009B33BA"/>
    <w:rsid w:val="009B492B"/>
    <w:rsid w:val="009B4E89"/>
    <w:rsid w:val="009B59B6"/>
    <w:rsid w:val="009B5E06"/>
    <w:rsid w:val="009B6002"/>
    <w:rsid w:val="009B7EE8"/>
    <w:rsid w:val="009C528F"/>
    <w:rsid w:val="009C6985"/>
    <w:rsid w:val="009C6CB9"/>
    <w:rsid w:val="009D2558"/>
    <w:rsid w:val="009D2A83"/>
    <w:rsid w:val="009D4DC6"/>
    <w:rsid w:val="009D5255"/>
    <w:rsid w:val="009D534C"/>
    <w:rsid w:val="009D620E"/>
    <w:rsid w:val="009F1DF9"/>
    <w:rsid w:val="009F5AD9"/>
    <w:rsid w:val="00A00542"/>
    <w:rsid w:val="00A045EE"/>
    <w:rsid w:val="00A107F5"/>
    <w:rsid w:val="00A136B4"/>
    <w:rsid w:val="00A137C7"/>
    <w:rsid w:val="00A17D9E"/>
    <w:rsid w:val="00A227D3"/>
    <w:rsid w:val="00A26F3A"/>
    <w:rsid w:val="00A325A7"/>
    <w:rsid w:val="00A33800"/>
    <w:rsid w:val="00A33C7D"/>
    <w:rsid w:val="00A346E9"/>
    <w:rsid w:val="00A35D17"/>
    <w:rsid w:val="00A419EE"/>
    <w:rsid w:val="00A426D8"/>
    <w:rsid w:val="00A46901"/>
    <w:rsid w:val="00A518CF"/>
    <w:rsid w:val="00A557E1"/>
    <w:rsid w:val="00A56CF3"/>
    <w:rsid w:val="00A600E0"/>
    <w:rsid w:val="00A63F2E"/>
    <w:rsid w:val="00A72864"/>
    <w:rsid w:val="00A81282"/>
    <w:rsid w:val="00A824A4"/>
    <w:rsid w:val="00A85E24"/>
    <w:rsid w:val="00A85EFF"/>
    <w:rsid w:val="00A92D8E"/>
    <w:rsid w:val="00AA2A89"/>
    <w:rsid w:val="00AA427C"/>
    <w:rsid w:val="00AA45CB"/>
    <w:rsid w:val="00AB52F8"/>
    <w:rsid w:val="00AC10E3"/>
    <w:rsid w:val="00AC29C2"/>
    <w:rsid w:val="00AC380C"/>
    <w:rsid w:val="00AC3A6F"/>
    <w:rsid w:val="00AC3F4B"/>
    <w:rsid w:val="00AC4087"/>
    <w:rsid w:val="00AC45BA"/>
    <w:rsid w:val="00AC71D3"/>
    <w:rsid w:val="00AD1123"/>
    <w:rsid w:val="00AD2F79"/>
    <w:rsid w:val="00AD606F"/>
    <w:rsid w:val="00AE3769"/>
    <w:rsid w:val="00AE76AA"/>
    <w:rsid w:val="00AF16FB"/>
    <w:rsid w:val="00AF199D"/>
    <w:rsid w:val="00AF30CB"/>
    <w:rsid w:val="00AF3EFA"/>
    <w:rsid w:val="00AF3F17"/>
    <w:rsid w:val="00AF5A6E"/>
    <w:rsid w:val="00AF5B2C"/>
    <w:rsid w:val="00AF7F8F"/>
    <w:rsid w:val="00B05BB4"/>
    <w:rsid w:val="00B06265"/>
    <w:rsid w:val="00B0731A"/>
    <w:rsid w:val="00B100F7"/>
    <w:rsid w:val="00B153F6"/>
    <w:rsid w:val="00B175C4"/>
    <w:rsid w:val="00B2238F"/>
    <w:rsid w:val="00B24727"/>
    <w:rsid w:val="00B32C5B"/>
    <w:rsid w:val="00B33BA7"/>
    <w:rsid w:val="00B352D1"/>
    <w:rsid w:val="00B35ECE"/>
    <w:rsid w:val="00B3642A"/>
    <w:rsid w:val="00B373F1"/>
    <w:rsid w:val="00B4691A"/>
    <w:rsid w:val="00B47BC2"/>
    <w:rsid w:val="00B5090F"/>
    <w:rsid w:val="00B527B4"/>
    <w:rsid w:val="00B548D1"/>
    <w:rsid w:val="00B56B7F"/>
    <w:rsid w:val="00B670D5"/>
    <w:rsid w:val="00B67684"/>
    <w:rsid w:val="00B706AB"/>
    <w:rsid w:val="00B709CF"/>
    <w:rsid w:val="00B729D0"/>
    <w:rsid w:val="00B75565"/>
    <w:rsid w:val="00B77365"/>
    <w:rsid w:val="00B77AAA"/>
    <w:rsid w:val="00B77B14"/>
    <w:rsid w:val="00B80803"/>
    <w:rsid w:val="00B82B02"/>
    <w:rsid w:val="00B846B7"/>
    <w:rsid w:val="00B84736"/>
    <w:rsid w:val="00B85ED3"/>
    <w:rsid w:val="00B86FB7"/>
    <w:rsid w:val="00B87D61"/>
    <w:rsid w:val="00B91F5B"/>
    <w:rsid w:val="00B964E6"/>
    <w:rsid w:val="00BA0C31"/>
    <w:rsid w:val="00BA2E72"/>
    <w:rsid w:val="00BA5297"/>
    <w:rsid w:val="00BA624D"/>
    <w:rsid w:val="00BA64F2"/>
    <w:rsid w:val="00BB1A23"/>
    <w:rsid w:val="00BB2167"/>
    <w:rsid w:val="00BB7B9A"/>
    <w:rsid w:val="00BC3DA7"/>
    <w:rsid w:val="00BC4A74"/>
    <w:rsid w:val="00BD1912"/>
    <w:rsid w:val="00BD33C0"/>
    <w:rsid w:val="00BD49E4"/>
    <w:rsid w:val="00BE22EF"/>
    <w:rsid w:val="00BE426C"/>
    <w:rsid w:val="00BE4CB5"/>
    <w:rsid w:val="00BF1D13"/>
    <w:rsid w:val="00BF2704"/>
    <w:rsid w:val="00BF2894"/>
    <w:rsid w:val="00BF54AD"/>
    <w:rsid w:val="00BF6271"/>
    <w:rsid w:val="00C0009B"/>
    <w:rsid w:val="00C0246C"/>
    <w:rsid w:val="00C03004"/>
    <w:rsid w:val="00C07DAD"/>
    <w:rsid w:val="00C12466"/>
    <w:rsid w:val="00C162B2"/>
    <w:rsid w:val="00C22110"/>
    <w:rsid w:val="00C2440B"/>
    <w:rsid w:val="00C26643"/>
    <w:rsid w:val="00C309E0"/>
    <w:rsid w:val="00C31364"/>
    <w:rsid w:val="00C3543D"/>
    <w:rsid w:val="00C35B3A"/>
    <w:rsid w:val="00C36AD0"/>
    <w:rsid w:val="00C477FB"/>
    <w:rsid w:val="00C55154"/>
    <w:rsid w:val="00C56C04"/>
    <w:rsid w:val="00C66BF4"/>
    <w:rsid w:val="00C673F3"/>
    <w:rsid w:val="00C6770F"/>
    <w:rsid w:val="00C73D61"/>
    <w:rsid w:val="00C85871"/>
    <w:rsid w:val="00C859F5"/>
    <w:rsid w:val="00C86D8E"/>
    <w:rsid w:val="00C90170"/>
    <w:rsid w:val="00C93620"/>
    <w:rsid w:val="00C96D48"/>
    <w:rsid w:val="00CA255D"/>
    <w:rsid w:val="00CA766B"/>
    <w:rsid w:val="00CB516B"/>
    <w:rsid w:val="00CB5C97"/>
    <w:rsid w:val="00CB78D6"/>
    <w:rsid w:val="00CC1433"/>
    <w:rsid w:val="00CC1ED6"/>
    <w:rsid w:val="00CC28EB"/>
    <w:rsid w:val="00CC4AE8"/>
    <w:rsid w:val="00CC618C"/>
    <w:rsid w:val="00CD11F9"/>
    <w:rsid w:val="00CD47D4"/>
    <w:rsid w:val="00CD4E6E"/>
    <w:rsid w:val="00CD6FA8"/>
    <w:rsid w:val="00CE1505"/>
    <w:rsid w:val="00CE1BDA"/>
    <w:rsid w:val="00CE3600"/>
    <w:rsid w:val="00CE5117"/>
    <w:rsid w:val="00CE636D"/>
    <w:rsid w:val="00CE6C61"/>
    <w:rsid w:val="00CF10E6"/>
    <w:rsid w:val="00D00C4B"/>
    <w:rsid w:val="00D02A64"/>
    <w:rsid w:val="00D03410"/>
    <w:rsid w:val="00D06E60"/>
    <w:rsid w:val="00D07A83"/>
    <w:rsid w:val="00D11AC2"/>
    <w:rsid w:val="00D12E50"/>
    <w:rsid w:val="00D15914"/>
    <w:rsid w:val="00D20FEA"/>
    <w:rsid w:val="00D21A4D"/>
    <w:rsid w:val="00D25D42"/>
    <w:rsid w:val="00D3092C"/>
    <w:rsid w:val="00D30CCF"/>
    <w:rsid w:val="00D31402"/>
    <w:rsid w:val="00D322DB"/>
    <w:rsid w:val="00D33D51"/>
    <w:rsid w:val="00D34395"/>
    <w:rsid w:val="00D34C36"/>
    <w:rsid w:val="00D34E0B"/>
    <w:rsid w:val="00D352D4"/>
    <w:rsid w:val="00D3552F"/>
    <w:rsid w:val="00D3693A"/>
    <w:rsid w:val="00D379AA"/>
    <w:rsid w:val="00D419E7"/>
    <w:rsid w:val="00D41FC2"/>
    <w:rsid w:val="00D421F2"/>
    <w:rsid w:val="00D464C9"/>
    <w:rsid w:val="00D53F0C"/>
    <w:rsid w:val="00D57973"/>
    <w:rsid w:val="00D62516"/>
    <w:rsid w:val="00D631B7"/>
    <w:rsid w:val="00D647F7"/>
    <w:rsid w:val="00D721F7"/>
    <w:rsid w:val="00D7296D"/>
    <w:rsid w:val="00D73FAA"/>
    <w:rsid w:val="00D7606B"/>
    <w:rsid w:val="00D7640E"/>
    <w:rsid w:val="00D76D53"/>
    <w:rsid w:val="00D80640"/>
    <w:rsid w:val="00D83174"/>
    <w:rsid w:val="00D86148"/>
    <w:rsid w:val="00D86789"/>
    <w:rsid w:val="00D87A40"/>
    <w:rsid w:val="00D935D8"/>
    <w:rsid w:val="00D94351"/>
    <w:rsid w:val="00D94CF7"/>
    <w:rsid w:val="00DA342F"/>
    <w:rsid w:val="00DA39E6"/>
    <w:rsid w:val="00DA3F37"/>
    <w:rsid w:val="00DA5B90"/>
    <w:rsid w:val="00DA693E"/>
    <w:rsid w:val="00DA7A78"/>
    <w:rsid w:val="00DA7BAE"/>
    <w:rsid w:val="00DB3165"/>
    <w:rsid w:val="00DB4D9E"/>
    <w:rsid w:val="00DC38E6"/>
    <w:rsid w:val="00DC4580"/>
    <w:rsid w:val="00DD02A3"/>
    <w:rsid w:val="00DD36E4"/>
    <w:rsid w:val="00DD63FB"/>
    <w:rsid w:val="00DE3840"/>
    <w:rsid w:val="00DE49AD"/>
    <w:rsid w:val="00DF3EE4"/>
    <w:rsid w:val="00DF45C2"/>
    <w:rsid w:val="00E002E5"/>
    <w:rsid w:val="00E014DD"/>
    <w:rsid w:val="00E038C3"/>
    <w:rsid w:val="00E07814"/>
    <w:rsid w:val="00E10811"/>
    <w:rsid w:val="00E10B1A"/>
    <w:rsid w:val="00E13A39"/>
    <w:rsid w:val="00E14197"/>
    <w:rsid w:val="00E14478"/>
    <w:rsid w:val="00E15BBE"/>
    <w:rsid w:val="00E228EB"/>
    <w:rsid w:val="00E22C8B"/>
    <w:rsid w:val="00E330ED"/>
    <w:rsid w:val="00E34077"/>
    <w:rsid w:val="00E355E0"/>
    <w:rsid w:val="00E37077"/>
    <w:rsid w:val="00E441F4"/>
    <w:rsid w:val="00E475B2"/>
    <w:rsid w:val="00E47CDF"/>
    <w:rsid w:val="00E47D68"/>
    <w:rsid w:val="00E50B01"/>
    <w:rsid w:val="00E52EE7"/>
    <w:rsid w:val="00E55930"/>
    <w:rsid w:val="00E64F64"/>
    <w:rsid w:val="00E659ED"/>
    <w:rsid w:val="00E65DCE"/>
    <w:rsid w:val="00E65EF3"/>
    <w:rsid w:val="00E673D9"/>
    <w:rsid w:val="00E701BA"/>
    <w:rsid w:val="00E718C3"/>
    <w:rsid w:val="00E71DAF"/>
    <w:rsid w:val="00E732A9"/>
    <w:rsid w:val="00E757D9"/>
    <w:rsid w:val="00E8114C"/>
    <w:rsid w:val="00E8187A"/>
    <w:rsid w:val="00E8609A"/>
    <w:rsid w:val="00E86C42"/>
    <w:rsid w:val="00E90EEA"/>
    <w:rsid w:val="00E91B36"/>
    <w:rsid w:val="00E92F63"/>
    <w:rsid w:val="00E93B4C"/>
    <w:rsid w:val="00EA3C46"/>
    <w:rsid w:val="00EA4347"/>
    <w:rsid w:val="00EA5790"/>
    <w:rsid w:val="00EA65DE"/>
    <w:rsid w:val="00EA73B7"/>
    <w:rsid w:val="00EB526C"/>
    <w:rsid w:val="00EB73EF"/>
    <w:rsid w:val="00EB7E33"/>
    <w:rsid w:val="00ED0CC7"/>
    <w:rsid w:val="00ED33EE"/>
    <w:rsid w:val="00EE1BB7"/>
    <w:rsid w:val="00EE1DBE"/>
    <w:rsid w:val="00EE2E6A"/>
    <w:rsid w:val="00EE3BBA"/>
    <w:rsid w:val="00EF1539"/>
    <w:rsid w:val="00EF1FDF"/>
    <w:rsid w:val="00EF2A05"/>
    <w:rsid w:val="00EF2DE4"/>
    <w:rsid w:val="00EF3A16"/>
    <w:rsid w:val="00EF414A"/>
    <w:rsid w:val="00F000B4"/>
    <w:rsid w:val="00F014A8"/>
    <w:rsid w:val="00F052F7"/>
    <w:rsid w:val="00F06E13"/>
    <w:rsid w:val="00F10A48"/>
    <w:rsid w:val="00F14A4E"/>
    <w:rsid w:val="00F16966"/>
    <w:rsid w:val="00F1759C"/>
    <w:rsid w:val="00F23A99"/>
    <w:rsid w:val="00F32824"/>
    <w:rsid w:val="00F346CD"/>
    <w:rsid w:val="00F359D1"/>
    <w:rsid w:val="00F374A5"/>
    <w:rsid w:val="00F44C9E"/>
    <w:rsid w:val="00F513CD"/>
    <w:rsid w:val="00F61336"/>
    <w:rsid w:val="00F66FEF"/>
    <w:rsid w:val="00F6726C"/>
    <w:rsid w:val="00F67854"/>
    <w:rsid w:val="00F70F16"/>
    <w:rsid w:val="00F71BC5"/>
    <w:rsid w:val="00F73AB7"/>
    <w:rsid w:val="00F744E1"/>
    <w:rsid w:val="00F7794C"/>
    <w:rsid w:val="00F77F6D"/>
    <w:rsid w:val="00F82591"/>
    <w:rsid w:val="00F83FE6"/>
    <w:rsid w:val="00F86123"/>
    <w:rsid w:val="00F868B0"/>
    <w:rsid w:val="00F92F88"/>
    <w:rsid w:val="00F955ED"/>
    <w:rsid w:val="00FA2831"/>
    <w:rsid w:val="00FB0EAC"/>
    <w:rsid w:val="00FB1381"/>
    <w:rsid w:val="00FC13B6"/>
    <w:rsid w:val="00FC5029"/>
    <w:rsid w:val="00FC6841"/>
    <w:rsid w:val="00FD0B97"/>
    <w:rsid w:val="00FD43A9"/>
    <w:rsid w:val="00FD752E"/>
    <w:rsid w:val="00FE0C13"/>
    <w:rsid w:val="00FE6B35"/>
    <w:rsid w:val="00FF25E1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A24262"/>
  <w14:defaultImageDpi w14:val="300"/>
  <w15:docId w15:val="{6E10FEBE-72DD-C647-968A-982CC318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BB4"/>
    <w:pPr>
      <w:spacing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DA693E"/>
    <w:pPr>
      <w:keepNext/>
      <w:keepLines/>
      <w:numPr>
        <w:numId w:val="13"/>
      </w:numPr>
      <w:outlineLvl w:val="0"/>
    </w:pPr>
    <w:rPr>
      <w:rFonts w:ascii="Gloucester MT Extra Condensed" w:eastAsia="Times New Roman" w:hAnsi="Gloucester MT Extra Condensed"/>
      <w:bCs/>
      <w:smallCaps/>
      <w:color w:val="1D1B11"/>
      <w:sz w:val="40"/>
      <w:szCs w:val="40"/>
      <w:lang w:val="fr-FR" w:eastAsia="x-none"/>
    </w:rPr>
  </w:style>
  <w:style w:type="paragraph" w:styleId="Titre2">
    <w:name w:val="heading 2"/>
    <w:basedOn w:val="Normal"/>
    <w:next w:val="Normal"/>
    <w:link w:val="Titre2Car"/>
    <w:autoRedefine/>
    <w:qFormat/>
    <w:rsid w:val="00CB5C97"/>
    <w:pPr>
      <w:keepNext/>
      <w:keepLines/>
      <w:numPr>
        <w:ilvl w:val="1"/>
        <w:numId w:val="12"/>
      </w:numPr>
      <w:outlineLvl w:val="1"/>
    </w:pPr>
    <w:rPr>
      <w:rFonts w:ascii="Gloucester MT Extra Condensed" w:eastAsia="Times New Roman" w:hAnsi="Gloucester MT Extra Condensed"/>
      <w:bCs/>
      <w:smallCaps/>
      <w:color w:val="4A442A"/>
      <w:sz w:val="32"/>
      <w:szCs w:val="32"/>
      <w:lang w:val="fr-FR" w:eastAsia="x-none"/>
    </w:rPr>
  </w:style>
  <w:style w:type="paragraph" w:styleId="Titre3">
    <w:name w:val="heading 3"/>
    <w:basedOn w:val="Normal"/>
    <w:next w:val="Normal"/>
    <w:link w:val="Titre3Car"/>
    <w:autoRedefine/>
    <w:unhideWhenUsed/>
    <w:qFormat/>
    <w:rsid w:val="00C56C04"/>
    <w:pPr>
      <w:keepNext/>
      <w:keepLines/>
      <w:numPr>
        <w:ilvl w:val="2"/>
        <w:numId w:val="12"/>
      </w:numPr>
      <w:outlineLvl w:val="2"/>
    </w:pPr>
    <w:rPr>
      <w:rFonts w:ascii="Gloucester MT Extra Condensed" w:eastAsia="MS Gothic" w:hAnsi="Gloucester MT Extra Condensed"/>
      <w:b/>
      <w:bCs/>
      <w:smallCaps/>
      <w:color w:val="948A54" w:themeColor="background2" w:themeShade="80"/>
      <w:sz w:val="28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D322DB"/>
    <w:pPr>
      <w:keepNext/>
      <w:keepLines/>
      <w:numPr>
        <w:ilvl w:val="3"/>
        <w:numId w:val="13"/>
      </w:numPr>
      <w:spacing w:before="200"/>
      <w:outlineLvl w:val="3"/>
    </w:pPr>
    <w:rPr>
      <w:rFonts w:eastAsia="MS Gothic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nhideWhenUsed/>
    <w:qFormat/>
    <w:rsid w:val="00D322DB"/>
    <w:pPr>
      <w:keepNext/>
      <w:keepLines/>
      <w:numPr>
        <w:ilvl w:val="4"/>
        <w:numId w:val="13"/>
      </w:numPr>
      <w:spacing w:before="200"/>
      <w:outlineLvl w:val="4"/>
    </w:pPr>
    <w:rPr>
      <w:rFonts w:eastAsia="MS Gothic"/>
      <w:color w:val="243F60"/>
    </w:rPr>
  </w:style>
  <w:style w:type="paragraph" w:styleId="Titre6">
    <w:name w:val="heading 6"/>
    <w:basedOn w:val="Normal"/>
    <w:next w:val="Normal"/>
    <w:link w:val="Titre6Car"/>
    <w:unhideWhenUsed/>
    <w:qFormat/>
    <w:rsid w:val="00D322DB"/>
    <w:pPr>
      <w:keepNext/>
      <w:keepLines/>
      <w:numPr>
        <w:ilvl w:val="5"/>
        <w:numId w:val="13"/>
      </w:numPr>
      <w:spacing w:before="200"/>
      <w:outlineLvl w:val="5"/>
    </w:pPr>
    <w:rPr>
      <w:rFonts w:eastAsia="MS Gothic"/>
      <w:i/>
      <w:iCs/>
      <w:color w:val="243F60"/>
    </w:rPr>
  </w:style>
  <w:style w:type="paragraph" w:styleId="Titre7">
    <w:name w:val="heading 7"/>
    <w:basedOn w:val="Normal"/>
    <w:next w:val="Normal"/>
    <w:link w:val="Titre7Car"/>
    <w:unhideWhenUsed/>
    <w:qFormat/>
    <w:rsid w:val="00D322DB"/>
    <w:pPr>
      <w:keepNext/>
      <w:keepLines/>
      <w:numPr>
        <w:ilvl w:val="6"/>
        <w:numId w:val="13"/>
      </w:numPr>
      <w:spacing w:before="200"/>
      <w:outlineLvl w:val="6"/>
    </w:pPr>
    <w:rPr>
      <w:rFonts w:eastAsia="MS Gothic"/>
      <w:i/>
      <w:iCs/>
      <w:color w:val="404040"/>
    </w:rPr>
  </w:style>
  <w:style w:type="paragraph" w:styleId="Titre8">
    <w:name w:val="heading 8"/>
    <w:basedOn w:val="Normal"/>
    <w:next w:val="Normal"/>
    <w:link w:val="Titre8Car"/>
    <w:unhideWhenUsed/>
    <w:qFormat/>
    <w:rsid w:val="00D322DB"/>
    <w:pPr>
      <w:keepNext/>
      <w:keepLines/>
      <w:numPr>
        <w:ilvl w:val="7"/>
        <w:numId w:val="13"/>
      </w:numPr>
      <w:spacing w:before="200"/>
      <w:outlineLvl w:val="7"/>
    </w:pPr>
    <w:rPr>
      <w:rFonts w:eastAsia="MS Gothic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D322DB"/>
    <w:pPr>
      <w:keepNext/>
      <w:keepLines/>
      <w:numPr>
        <w:ilvl w:val="8"/>
        <w:numId w:val="13"/>
      </w:numPr>
      <w:spacing w:before="200"/>
      <w:outlineLvl w:val="8"/>
    </w:pPr>
    <w:rPr>
      <w:rFonts w:eastAsia="MS Gothic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35F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section1">
    <w:name w:val="section1"/>
    <w:basedOn w:val="Policepardfaut"/>
    <w:rsid w:val="00635F27"/>
  </w:style>
  <w:style w:type="character" w:customStyle="1" w:styleId="Titre2Car">
    <w:name w:val="Titre 2 Car"/>
    <w:link w:val="Titre2"/>
    <w:rsid w:val="00CB5C97"/>
    <w:rPr>
      <w:rFonts w:ascii="Gloucester MT Extra Condensed" w:eastAsia="Times New Roman" w:hAnsi="Gloucester MT Extra Condensed"/>
      <w:bCs/>
      <w:smallCaps/>
      <w:color w:val="4A442A"/>
      <w:sz w:val="32"/>
      <w:szCs w:val="32"/>
      <w:lang w:val="fr-FR" w:eastAsia="x-none"/>
    </w:rPr>
  </w:style>
  <w:style w:type="character" w:customStyle="1" w:styleId="Titre1Car">
    <w:name w:val="Titre 1 Car"/>
    <w:link w:val="Titre1"/>
    <w:rsid w:val="00DA693E"/>
    <w:rPr>
      <w:rFonts w:ascii="Gloucester MT Extra Condensed" w:eastAsia="Times New Roman" w:hAnsi="Gloucester MT Extra Condensed"/>
      <w:bCs/>
      <w:smallCaps/>
      <w:color w:val="1D1B11"/>
      <w:sz w:val="40"/>
      <w:szCs w:val="40"/>
      <w:lang w:val="fr-FR" w:eastAsia="x-none"/>
    </w:rPr>
  </w:style>
  <w:style w:type="paragraph" w:styleId="En-ttedetabledesmatires">
    <w:name w:val="TOC Heading"/>
    <w:basedOn w:val="Titre1"/>
    <w:next w:val="Normal"/>
    <w:qFormat/>
    <w:rsid w:val="00635F27"/>
    <w:pPr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rsid w:val="00635F27"/>
    <w:pPr>
      <w:ind w:left="220"/>
    </w:pPr>
    <w:rPr>
      <w:smallCaps/>
    </w:rPr>
  </w:style>
  <w:style w:type="character" w:styleId="Lienhypertexte">
    <w:name w:val="Hyperlink"/>
    <w:unhideWhenUsed/>
    <w:rsid w:val="00635F27"/>
    <w:rPr>
      <w:color w:val="0000FF"/>
      <w:u w:val="single"/>
    </w:rPr>
  </w:style>
  <w:style w:type="paragraph" w:styleId="Textedebulles">
    <w:name w:val="Balloon Text"/>
    <w:basedOn w:val="Normal"/>
    <w:link w:val="TextedebullesCar"/>
    <w:unhideWhenUsed/>
    <w:rsid w:val="00635F27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edebullesCar">
    <w:name w:val="Texte de bulles Car"/>
    <w:link w:val="Textedebulles"/>
    <w:rsid w:val="00635F27"/>
    <w:rPr>
      <w:rFonts w:ascii="Tahoma" w:hAnsi="Tahoma" w:cs="Tahoma"/>
      <w:sz w:val="16"/>
      <w:szCs w:val="16"/>
      <w:lang w:val="fr-CH"/>
    </w:rPr>
  </w:style>
  <w:style w:type="paragraph" w:styleId="En-tte">
    <w:name w:val="header"/>
    <w:basedOn w:val="Normal"/>
    <w:link w:val="En-tteCar"/>
    <w:unhideWhenUsed/>
    <w:rsid w:val="00635F27"/>
    <w:pPr>
      <w:tabs>
        <w:tab w:val="center" w:pos="4536"/>
        <w:tab w:val="right" w:pos="9072"/>
      </w:tabs>
      <w:spacing w:line="240" w:lineRule="auto"/>
    </w:pPr>
    <w:rPr>
      <w:sz w:val="20"/>
      <w:szCs w:val="20"/>
      <w:lang w:eastAsia="x-none"/>
    </w:rPr>
  </w:style>
  <w:style w:type="character" w:customStyle="1" w:styleId="En-tteCar">
    <w:name w:val="En-tête Car"/>
    <w:link w:val="En-tte"/>
    <w:rsid w:val="00635F27"/>
    <w:rPr>
      <w:lang w:val="fr-CH"/>
    </w:rPr>
  </w:style>
  <w:style w:type="paragraph" w:styleId="Pieddepage">
    <w:name w:val="footer"/>
    <w:basedOn w:val="Normal"/>
    <w:link w:val="PieddepageCar"/>
    <w:unhideWhenUsed/>
    <w:rsid w:val="00635F27"/>
    <w:pPr>
      <w:tabs>
        <w:tab w:val="center" w:pos="4536"/>
        <w:tab w:val="right" w:pos="9072"/>
      </w:tabs>
      <w:spacing w:line="240" w:lineRule="auto"/>
    </w:pPr>
    <w:rPr>
      <w:sz w:val="20"/>
      <w:szCs w:val="20"/>
      <w:lang w:eastAsia="x-none"/>
    </w:rPr>
  </w:style>
  <w:style w:type="character" w:customStyle="1" w:styleId="PieddepageCar">
    <w:name w:val="Pied de page Car"/>
    <w:link w:val="Pieddepage"/>
    <w:rsid w:val="00635F27"/>
    <w:rPr>
      <w:lang w:val="fr-CH"/>
    </w:rPr>
  </w:style>
  <w:style w:type="table" w:styleId="Grilledutableau">
    <w:name w:val="Table Grid"/>
    <w:basedOn w:val="TableauNormal"/>
    <w:uiPriority w:val="59"/>
    <w:rsid w:val="00390E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qFormat/>
    <w:rsid w:val="00560C92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8C5643"/>
    <w:pPr>
      <w:spacing w:before="120"/>
    </w:pPr>
    <w:rPr>
      <w:b/>
      <w:caps/>
    </w:rPr>
  </w:style>
  <w:style w:type="paragraph" w:customStyle="1" w:styleId="paragraphe">
    <w:name w:val="paragraphe"/>
    <w:basedOn w:val="Normal"/>
    <w:rsid w:val="00DA7B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gris">
    <w:name w:val="gris"/>
    <w:basedOn w:val="Policepardfaut"/>
    <w:rsid w:val="00DA7BAE"/>
  </w:style>
  <w:style w:type="numbering" w:customStyle="1" w:styleId="StyleHirarchisation16ptGrasCouleurpersonnaliseRVB95">
    <w:name w:val="Style Hiérarchisation 16 pt Gras Couleur personnalisée(RVB(95"/>
    <w:aliases w:val="73..."/>
    <w:basedOn w:val="Aucuneliste"/>
    <w:rsid w:val="00397A8D"/>
    <w:pPr>
      <w:numPr>
        <w:numId w:val="5"/>
      </w:numPr>
    </w:pPr>
  </w:style>
  <w:style w:type="numbering" w:customStyle="1" w:styleId="71">
    <w:name w:val="7.1"/>
    <w:basedOn w:val="Aucuneliste"/>
    <w:rsid w:val="00397A8D"/>
    <w:pPr>
      <w:numPr>
        <w:numId w:val="6"/>
      </w:numPr>
    </w:pPr>
  </w:style>
  <w:style w:type="character" w:customStyle="1" w:styleId="st">
    <w:name w:val="st"/>
    <w:rsid w:val="004107B3"/>
  </w:style>
  <w:style w:type="character" w:customStyle="1" w:styleId="username-with-symbol">
    <w:name w:val="username-with-symbol"/>
    <w:rsid w:val="008C5643"/>
  </w:style>
  <w:style w:type="paragraph" w:styleId="Notedebasdepage">
    <w:name w:val="footnote text"/>
    <w:basedOn w:val="Normal"/>
    <w:link w:val="NotedebasdepageCar"/>
    <w:unhideWhenUsed/>
    <w:rsid w:val="000D726F"/>
    <w:rPr>
      <w:sz w:val="24"/>
      <w:szCs w:val="24"/>
    </w:rPr>
  </w:style>
  <w:style w:type="character" w:customStyle="1" w:styleId="NotedebasdepageCar">
    <w:name w:val="Note de bas de page Car"/>
    <w:link w:val="Notedebasdepage"/>
    <w:rsid w:val="000D726F"/>
    <w:rPr>
      <w:sz w:val="24"/>
      <w:szCs w:val="24"/>
      <w:lang w:eastAsia="en-US"/>
    </w:rPr>
  </w:style>
  <w:style w:type="character" w:styleId="Appelnotedebasdep">
    <w:name w:val="footnote reference"/>
    <w:uiPriority w:val="99"/>
    <w:unhideWhenUsed/>
    <w:rsid w:val="000D726F"/>
    <w:rPr>
      <w:vertAlign w:val="superscript"/>
    </w:rPr>
  </w:style>
  <w:style w:type="character" w:customStyle="1" w:styleId="Caractresdenotedebasdepage">
    <w:name w:val="Caractères de note de bas de page"/>
    <w:rsid w:val="00211DA3"/>
    <w:rPr>
      <w:vertAlign w:val="superscript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50B01"/>
    <w:rPr>
      <w:rFonts w:ascii="Lucida Grande" w:hAnsi="Lucida Grande" w:cs="Lucida Grande"/>
      <w:sz w:val="24"/>
      <w:szCs w:val="24"/>
    </w:rPr>
  </w:style>
  <w:style w:type="character" w:customStyle="1" w:styleId="ExplorateurdedocumentsCar">
    <w:name w:val="Explorateur de documents Car"/>
    <w:link w:val="Explorateurdedocuments"/>
    <w:rsid w:val="00E50B01"/>
    <w:rPr>
      <w:rFonts w:ascii="Lucida Grande" w:hAnsi="Lucida Grande" w:cs="Lucida Grande"/>
      <w:sz w:val="24"/>
      <w:szCs w:val="24"/>
      <w:lang w:eastAsia="en-US"/>
    </w:rPr>
  </w:style>
  <w:style w:type="character" w:customStyle="1" w:styleId="Titre3Car">
    <w:name w:val="Titre 3 Car"/>
    <w:link w:val="Titre3"/>
    <w:rsid w:val="00C56C04"/>
    <w:rPr>
      <w:rFonts w:ascii="Gloucester MT Extra Condensed" w:eastAsia="MS Gothic" w:hAnsi="Gloucester MT Extra Condensed"/>
      <w:b/>
      <w:bCs/>
      <w:smallCaps/>
      <w:color w:val="948A54" w:themeColor="background2" w:themeShade="80"/>
      <w:sz w:val="28"/>
      <w:szCs w:val="28"/>
      <w:lang w:eastAsia="en-US"/>
    </w:rPr>
  </w:style>
  <w:style w:type="character" w:customStyle="1" w:styleId="Titre4Car">
    <w:name w:val="Titre 4 Car"/>
    <w:link w:val="Titre4"/>
    <w:rsid w:val="00D322DB"/>
    <w:rPr>
      <w:rFonts w:eastAsia="MS Gothic"/>
      <w:b/>
      <w:bCs/>
      <w:i/>
      <w:iCs/>
      <w:color w:val="4F81BD"/>
      <w:sz w:val="22"/>
      <w:szCs w:val="22"/>
      <w:lang w:eastAsia="en-US"/>
    </w:rPr>
  </w:style>
  <w:style w:type="character" w:customStyle="1" w:styleId="Titre5Car">
    <w:name w:val="Titre 5 Car"/>
    <w:link w:val="Titre5"/>
    <w:rsid w:val="00D322DB"/>
    <w:rPr>
      <w:rFonts w:eastAsia="MS Gothic"/>
      <w:color w:val="243F60"/>
      <w:sz w:val="22"/>
      <w:szCs w:val="22"/>
      <w:lang w:eastAsia="en-US"/>
    </w:rPr>
  </w:style>
  <w:style w:type="character" w:customStyle="1" w:styleId="Titre6Car">
    <w:name w:val="Titre 6 Car"/>
    <w:link w:val="Titre6"/>
    <w:rsid w:val="00D322DB"/>
    <w:rPr>
      <w:rFonts w:eastAsia="MS Gothic"/>
      <w:i/>
      <w:iCs/>
      <w:color w:val="243F60"/>
      <w:sz w:val="22"/>
      <w:szCs w:val="22"/>
      <w:lang w:eastAsia="en-US"/>
    </w:rPr>
  </w:style>
  <w:style w:type="character" w:customStyle="1" w:styleId="Titre7Car">
    <w:name w:val="Titre 7 Car"/>
    <w:link w:val="Titre7"/>
    <w:rsid w:val="00D322DB"/>
    <w:rPr>
      <w:rFonts w:eastAsia="MS Gothic"/>
      <w:i/>
      <w:iCs/>
      <w:color w:val="404040"/>
      <w:sz w:val="22"/>
      <w:szCs w:val="22"/>
      <w:lang w:eastAsia="en-US"/>
    </w:rPr>
  </w:style>
  <w:style w:type="character" w:customStyle="1" w:styleId="Titre8Car">
    <w:name w:val="Titre 8 Car"/>
    <w:link w:val="Titre8"/>
    <w:rsid w:val="00D322DB"/>
    <w:rPr>
      <w:rFonts w:eastAsia="MS Gothic"/>
      <w:color w:val="404040"/>
      <w:lang w:eastAsia="en-US"/>
    </w:rPr>
  </w:style>
  <w:style w:type="character" w:customStyle="1" w:styleId="Titre9Car">
    <w:name w:val="Titre 9 Car"/>
    <w:link w:val="Titre9"/>
    <w:rsid w:val="00D322DB"/>
    <w:rPr>
      <w:rFonts w:eastAsia="MS Gothic"/>
      <w:i/>
      <w:iCs/>
      <w:color w:val="404040"/>
      <w:lang w:eastAsia="en-US"/>
    </w:rPr>
  </w:style>
  <w:style w:type="character" w:styleId="Numrodepage">
    <w:name w:val="page number"/>
    <w:unhideWhenUsed/>
    <w:rsid w:val="00D322DB"/>
  </w:style>
  <w:style w:type="paragraph" w:styleId="TM3">
    <w:name w:val="toc 3"/>
    <w:basedOn w:val="Normal"/>
    <w:next w:val="Normal"/>
    <w:autoRedefine/>
    <w:uiPriority w:val="39"/>
    <w:unhideWhenUsed/>
    <w:rsid w:val="002B16E7"/>
    <w:pPr>
      <w:ind w:left="440"/>
    </w:pPr>
    <w:rPr>
      <w:i/>
    </w:rPr>
  </w:style>
  <w:style w:type="paragraph" w:styleId="TM4">
    <w:name w:val="toc 4"/>
    <w:basedOn w:val="Normal"/>
    <w:next w:val="Normal"/>
    <w:autoRedefine/>
    <w:uiPriority w:val="39"/>
    <w:unhideWhenUsed/>
    <w:rsid w:val="00627989"/>
    <w:pPr>
      <w:ind w:left="660"/>
    </w:pPr>
    <w:rPr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627989"/>
    <w:pPr>
      <w:ind w:left="880"/>
    </w:pPr>
    <w:rPr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627989"/>
    <w:pPr>
      <w:ind w:left="1100"/>
    </w:pPr>
    <w:rPr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627989"/>
    <w:pPr>
      <w:ind w:left="1320"/>
    </w:pPr>
    <w:rPr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627989"/>
    <w:pPr>
      <w:ind w:left="1540"/>
    </w:pPr>
    <w:rPr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627989"/>
    <w:pPr>
      <w:ind w:left="1760"/>
    </w:pPr>
    <w:rPr>
      <w:sz w:val="18"/>
      <w:szCs w:val="18"/>
    </w:rPr>
  </w:style>
  <w:style w:type="character" w:customStyle="1" w:styleId="WW8Num1z0">
    <w:name w:val="WW8Num1z0"/>
    <w:rsid w:val="00FD0B97"/>
  </w:style>
  <w:style w:type="character" w:customStyle="1" w:styleId="WW8Num1z1">
    <w:name w:val="WW8Num1z1"/>
    <w:rsid w:val="00FD0B97"/>
  </w:style>
  <w:style w:type="character" w:customStyle="1" w:styleId="WW8Num1z2">
    <w:name w:val="WW8Num1z2"/>
    <w:rsid w:val="00FD0B97"/>
  </w:style>
  <w:style w:type="character" w:customStyle="1" w:styleId="WW8Num1z3">
    <w:name w:val="WW8Num1z3"/>
    <w:rsid w:val="00FD0B97"/>
  </w:style>
  <w:style w:type="character" w:customStyle="1" w:styleId="WW8Num1z4">
    <w:name w:val="WW8Num1z4"/>
    <w:rsid w:val="00FD0B97"/>
  </w:style>
  <w:style w:type="character" w:customStyle="1" w:styleId="WW8Num1z5">
    <w:name w:val="WW8Num1z5"/>
    <w:rsid w:val="00FD0B97"/>
  </w:style>
  <w:style w:type="character" w:customStyle="1" w:styleId="WW8Num1z6">
    <w:name w:val="WW8Num1z6"/>
    <w:rsid w:val="00FD0B97"/>
  </w:style>
  <w:style w:type="character" w:customStyle="1" w:styleId="WW8Num1z7">
    <w:name w:val="WW8Num1z7"/>
    <w:rsid w:val="00FD0B97"/>
  </w:style>
  <w:style w:type="character" w:customStyle="1" w:styleId="WW8Num1z8">
    <w:name w:val="WW8Num1z8"/>
    <w:rsid w:val="00FD0B97"/>
  </w:style>
  <w:style w:type="character" w:customStyle="1" w:styleId="WW8Num2z0">
    <w:name w:val="WW8Num2z0"/>
    <w:rsid w:val="00FD0B97"/>
  </w:style>
  <w:style w:type="character" w:customStyle="1" w:styleId="WW8Num3z0">
    <w:name w:val="WW8Num3z0"/>
    <w:rsid w:val="00FD0B97"/>
  </w:style>
  <w:style w:type="character" w:customStyle="1" w:styleId="WW8Num4z0">
    <w:name w:val="WW8Num4z0"/>
    <w:rsid w:val="00FD0B97"/>
  </w:style>
  <w:style w:type="character" w:customStyle="1" w:styleId="WW8Num5z0">
    <w:name w:val="WW8Num5z0"/>
    <w:rsid w:val="00FD0B97"/>
  </w:style>
  <w:style w:type="character" w:customStyle="1" w:styleId="WW8Num6z0">
    <w:name w:val="WW8Num6z0"/>
    <w:rsid w:val="00FD0B97"/>
  </w:style>
  <w:style w:type="character" w:customStyle="1" w:styleId="WW8Num7z0">
    <w:name w:val="WW8Num7z0"/>
    <w:rsid w:val="00FD0B97"/>
  </w:style>
  <w:style w:type="character" w:customStyle="1" w:styleId="WW8Num7z1">
    <w:name w:val="WW8Num7z1"/>
    <w:rsid w:val="00FD0B97"/>
  </w:style>
  <w:style w:type="character" w:customStyle="1" w:styleId="WW8Num7z2">
    <w:name w:val="WW8Num7z2"/>
    <w:rsid w:val="00FD0B97"/>
  </w:style>
  <w:style w:type="character" w:customStyle="1" w:styleId="WW8Num7z3">
    <w:name w:val="WW8Num7z3"/>
    <w:rsid w:val="00FD0B97"/>
  </w:style>
  <w:style w:type="character" w:customStyle="1" w:styleId="WW8Num7z4">
    <w:name w:val="WW8Num7z4"/>
    <w:rsid w:val="00FD0B97"/>
  </w:style>
  <w:style w:type="character" w:customStyle="1" w:styleId="WW8Num7z5">
    <w:name w:val="WW8Num7z5"/>
    <w:rsid w:val="00FD0B97"/>
  </w:style>
  <w:style w:type="character" w:customStyle="1" w:styleId="WW8Num7z6">
    <w:name w:val="WW8Num7z6"/>
    <w:rsid w:val="00FD0B97"/>
  </w:style>
  <w:style w:type="character" w:customStyle="1" w:styleId="WW8Num7z7">
    <w:name w:val="WW8Num7z7"/>
    <w:rsid w:val="00FD0B97"/>
  </w:style>
  <w:style w:type="character" w:customStyle="1" w:styleId="WW8Num7z8">
    <w:name w:val="WW8Num7z8"/>
    <w:rsid w:val="00FD0B97"/>
  </w:style>
  <w:style w:type="character" w:customStyle="1" w:styleId="WW8Num8z0">
    <w:name w:val="WW8Num8z0"/>
    <w:rsid w:val="00FD0B97"/>
  </w:style>
  <w:style w:type="character" w:customStyle="1" w:styleId="WW8Num9z0">
    <w:name w:val="WW8Num9z0"/>
    <w:rsid w:val="00FD0B97"/>
    <w:rPr>
      <w:rFonts w:hint="default"/>
    </w:rPr>
  </w:style>
  <w:style w:type="character" w:customStyle="1" w:styleId="WW8Num9z1">
    <w:name w:val="WW8Num9z1"/>
    <w:rsid w:val="00FD0B97"/>
  </w:style>
  <w:style w:type="character" w:customStyle="1" w:styleId="WW8Num10z0">
    <w:name w:val="WW8Num10z0"/>
    <w:rsid w:val="00FD0B97"/>
    <w:rPr>
      <w:rFonts w:hint="default"/>
    </w:rPr>
  </w:style>
  <w:style w:type="character" w:customStyle="1" w:styleId="WW8Num11z0">
    <w:name w:val="WW8Num11z0"/>
    <w:rsid w:val="00FD0B97"/>
    <w:rPr>
      <w:rFonts w:ascii="Cambria" w:hAnsi="Cambria" w:cs="Cambria" w:hint="default"/>
    </w:rPr>
  </w:style>
  <w:style w:type="character" w:customStyle="1" w:styleId="WW8Num11z1">
    <w:name w:val="WW8Num11z1"/>
    <w:rsid w:val="00FD0B97"/>
    <w:rPr>
      <w:rFonts w:hint="default"/>
    </w:rPr>
  </w:style>
  <w:style w:type="character" w:customStyle="1" w:styleId="WW8Num12z0">
    <w:name w:val="WW8Num12z0"/>
    <w:rsid w:val="00FD0B97"/>
  </w:style>
  <w:style w:type="character" w:customStyle="1" w:styleId="WW8Num12z1">
    <w:name w:val="WW8Num12z1"/>
    <w:rsid w:val="00FD0B97"/>
    <w:rPr>
      <w:rFonts w:ascii="Courier New" w:hAnsi="Courier New" w:cs="Courier New" w:hint="default"/>
    </w:rPr>
  </w:style>
  <w:style w:type="character" w:customStyle="1" w:styleId="WW8Num12z2">
    <w:name w:val="WW8Num12z2"/>
    <w:rsid w:val="00FD0B97"/>
    <w:rPr>
      <w:rFonts w:ascii="Wingdings" w:hAnsi="Wingdings" w:cs="Wingdings" w:hint="default"/>
    </w:rPr>
  </w:style>
  <w:style w:type="character" w:customStyle="1" w:styleId="WW8Num13z0">
    <w:name w:val="WW8Num13z0"/>
    <w:rsid w:val="00FD0B97"/>
  </w:style>
  <w:style w:type="character" w:customStyle="1" w:styleId="WW8Num13z1">
    <w:name w:val="WW8Num13z1"/>
    <w:rsid w:val="00FD0B97"/>
    <w:rPr>
      <w:rFonts w:ascii="Courier New" w:hAnsi="Courier New" w:cs="Courier New" w:hint="default"/>
    </w:rPr>
  </w:style>
  <w:style w:type="character" w:customStyle="1" w:styleId="WW8Num13z2">
    <w:name w:val="WW8Num13z2"/>
    <w:rsid w:val="00FD0B97"/>
    <w:rPr>
      <w:rFonts w:ascii="Wingdings" w:hAnsi="Wingdings" w:cs="Wingdings" w:hint="default"/>
    </w:rPr>
  </w:style>
  <w:style w:type="character" w:customStyle="1" w:styleId="WW8Num14z0">
    <w:name w:val="WW8Num14z0"/>
    <w:rsid w:val="00FD0B97"/>
  </w:style>
  <w:style w:type="character" w:customStyle="1" w:styleId="WW8Num14z1">
    <w:name w:val="WW8Num14z1"/>
    <w:rsid w:val="00FD0B97"/>
    <w:rPr>
      <w:rFonts w:ascii="Courier New" w:hAnsi="Courier New" w:cs="Courier New" w:hint="default"/>
    </w:rPr>
  </w:style>
  <w:style w:type="character" w:customStyle="1" w:styleId="WW8Num14z2">
    <w:name w:val="WW8Num14z2"/>
    <w:rsid w:val="00FD0B97"/>
    <w:rPr>
      <w:rFonts w:ascii="Wingdings" w:hAnsi="Wingdings" w:cs="Wingdings" w:hint="default"/>
    </w:rPr>
  </w:style>
  <w:style w:type="character" w:customStyle="1" w:styleId="WW8Num14z3">
    <w:name w:val="WW8Num14z3"/>
    <w:rsid w:val="00FD0B97"/>
    <w:rPr>
      <w:rFonts w:ascii="Symbol" w:hAnsi="Symbol" w:cs="Symbol" w:hint="default"/>
    </w:rPr>
  </w:style>
  <w:style w:type="character" w:customStyle="1" w:styleId="Policepardfaut1">
    <w:name w:val="Police par défaut1"/>
    <w:rsid w:val="00FD0B97"/>
  </w:style>
  <w:style w:type="character" w:customStyle="1" w:styleId="WW-Caractresdenotedebasdepage">
    <w:name w:val="WW-Caractères de note de bas de page"/>
    <w:rsid w:val="00FD0B97"/>
    <w:rPr>
      <w:vertAlign w:val="superscript"/>
    </w:rPr>
  </w:style>
  <w:style w:type="paragraph" w:customStyle="1" w:styleId="Titre10">
    <w:name w:val="Titre1"/>
    <w:basedOn w:val="Normal"/>
    <w:next w:val="Corpsdetexte"/>
    <w:rsid w:val="00FD0B97"/>
    <w:pPr>
      <w:keepNext/>
      <w:suppressAutoHyphens/>
      <w:spacing w:before="240" w:after="120"/>
    </w:pPr>
    <w:rPr>
      <w:rFonts w:ascii="Times New Roman" w:eastAsia="Times New Roman" w:hAnsi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FD0B97"/>
    <w:pPr>
      <w:suppressAutoHyphens/>
      <w:spacing w:after="120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rpsdetexteCar">
    <w:name w:val="Corps de texte Car"/>
    <w:link w:val="Corpsdetexte"/>
    <w:rsid w:val="00FD0B97"/>
    <w:rPr>
      <w:rFonts w:ascii="Times New Roman" w:eastAsia="Times New Roman" w:hAnsi="Times New Roman"/>
    </w:rPr>
  </w:style>
  <w:style w:type="paragraph" w:styleId="Liste">
    <w:name w:val="List"/>
    <w:basedOn w:val="Corpsdetexte"/>
    <w:rsid w:val="00FD0B97"/>
  </w:style>
  <w:style w:type="paragraph" w:customStyle="1" w:styleId="Lgende1">
    <w:name w:val="Légende1"/>
    <w:basedOn w:val="Normal"/>
    <w:rsid w:val="00FD0B97"/>
    <w:pPr>
      <w:suppressLineNumbers/>
      <w:suppressAutoHyphens/>
      <w:spacing w:before="120" w:after="120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Index">
    <w:name w:val="Index"/>
    <w:basedOn w:val="Normal"/>
    <w:rsid w:val="00FD0B97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Explorateurdedocument1">
    <w:name w:val="Explorateur de document1"/>
    <w:basedOn w:val="Normal"/>
    <w:rsid w:val="00FD0B97"/>
    <w:pPr>
      <w:suppressAutoHyphens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ntenudetableau">
    <w:name w:val="Contenu de tableau"/>
    <w:basedOn w:val="Normal"/>
    <w:rsid w:val="00FD0B97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Titredetableau">
    <w:name w:val="Titre de tableau"/>
    <w:basedOn w:val="Contenudetableau"/>
    <w:rsid w:val="00FD0B97"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rsid w:val="00FD0B97"/>
  </w:style>
  <w:style w:type="character" w:styleId="Lienhypertextesuivivisit">
    <w:name w:val="FollowedHyperlink"/>
    <w:uiPriority w:val="99"/>
    <w:semiHidden/>
    <w:unhideWhenUsed/>
    <w:rsid w:val="00FC5029"/>
    <w:rPr>
      <w:color w:val="800080"/>
      <w:u w:val="single"/>
    </w:rPr>
  </w:style>
  <w:style w:type="paragraph" w:customStyle="1" w:styleId="Style1">
    <w:name w:val="Style1"/>
    <w:basedOn w:val="Normal"/>
    <w:rsid w:val="00DD02A3"/>
    <w:pPr>
      <w:spacing w:line="240" w:lineRule="auto"/>
    </w:pPr>
    <w:rPr>
      <w:rFonts w:ascii="Courier New" w:eastAsia="Times New Roman" w:hAnsi="Courier New"/>
      <w:sz w:val="20"/>
      <w:szCs w:val="20"/>
      <w:lang w:val="fr-BE" w:eastAsia="fr-FR"/>
    </w:rPr>
  </w:style>
  <w:style w:type="character" w:customStyle="1" w:styleId="name">
    <w:name w:val="name"/>
    <w:rsid w:val="00647CC4"/>
  </w:style>
  <w:style w:type="paragraph" w:customStyle="1" w:styleId="Listecouleur-Accent11">
    <w:name w:val="Liste couleur - Accent 11"/>
    <w:basedOn w:val="Normal"/>
    <w:rsid w:val="00E002E5"/>
    <w:pPr>
      <w:suppressAutoHyphens/>
      <w:ind w:left="720"/>
    </w:pPr>
    <w:rPr>
      <w:rFonts w:ascii="Times New Roman" w:eastAsia="Times New Roman" w:hAnsi="Times New Roman"/>
      <w:sz w:val="20"/>
      <w:szCs w:val="20"/>
      <w:lang w:eastAsia="fr-FR"/>
    </w:rPr>
  </w:style>
  <w:style w:type="table" w:customStyle="1" w:styleId="Grille1">
    <w:name w:val="Grille1"/>
    <w:basedOn w:val="TableauNormal"/>
    <w:next w:val="Grilledutableau"/>
    <w:uiPriority w:val="59"/>
    <w:rsid w:val="00B5090F"/>
    <w:rPr>
      <w:rFonts w:eastAsiaTheme="minorHAnsi" w:cstheme="minorBid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4949517E547E4D9966D941D2B08C60" ma:contentTypeVersion="8" ma:contentTypeDescription="Ein neues Dokument erstellen." ma:contentTypeScope="" ma:versionID="a6b6fc298fa8125c13e0f8c82897d5b6">
  <xsd:schema xmlns:xsd="http://www.w3.org/2001/XMLSchema" xmlns:xs="http://www.w3.org/2001/XMLSchema" xmlns:p="http://schemas.microsoft.com/office/2006/metadata/properties" xmlns:ns3="c6ab1088-f9aa-4630-aefd-20a8dd49a324" targetNamespace="http://schemas.microsoft.com/office/2006/metadata/properties" ma:root="true" ma:fieldsID="4f52c867d7eac30b8686550e442adbd4" ns3:_="">
    <xsd:import namespace="c6ab1088-f9aa-4630-aefd-20a8dd49a3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b1088-f9aa-4630-aefd-20a8dd49a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BA6AF8-2A66-4945-B744-4C07EA9210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A0F037-F02A-48C1-9E20-895AD8865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b1088-f9aa-4630-aefd-20a8dd49a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068CC0-6738-4803-AB5E-52ADDC326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78581B-27CB-49E2-AE41-FCE75F05CD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SBB AG</Company>
  <LinksUpToDate>false</LinksUpToDate>
  <CharactersWithSpaces>3697</CharactersWithSpaces>
  <SharedDoc>false</SharedDoc>
  <HLinks>
    <vt:vector size="90" baseType="variant">
      <vt:variant>
        <vt:i4>5767227</vt:i4>
      </vt:variant>
      <vt:variant>
        <vt:i4>270</vt:i4>
      </vt:variant>
      <vt:variant>
        <vt:i4>0</vt:i4>
      </vt:variant>
      <vt:variant>
        <vt:i4>5</vt:i4>
      </vt:variant>
      <vt:variant>
        <vt:lpwstr>http://hogwarts-castle.deviantart.com</vt:lpwstr>
      </vt:variant>
      <vt:variant>
        <vt:lpwstr/>
      </vt:variant>
      <vt:variant>
        <vt:i4>852051</vt:i4>
      </vt:variant>
      <vt:variant>
        <vt:i4>267</vt:i4>
      </vt:variant>
      <vt:variant>
        <vt:i4>0</vt:i4>
      </vt:variant>
      <vt:variant>
        <vt:i4>5</vt:i4>
      </vt:variant>
      <vt:variant>
        <vt:lpwstr>http://couroberon.free.fr/Harry.html</vt:lpwstr>
      </vt:variant>
      <vt:variant>
        <vt:lpwstr/>
      </vt:variant>
      <vt:variant>
        <vt:i4>7667796</vt:i4>
      </vt:variant>
      <vt:variant>
        <vt:i4>264</vt:i4>
      </vt:variant>
      <vt:variant>
        <vt:i4>0</vt:i4>
      </vt:variant>
      <vt:variant>
        <vt:i4>5</vt:i4>
      </vt:variant>
      <vt:variant>
        <vt:lpwstr>http://www.sden.org/IMG/pdf/basicregles.pdf</vt:lpwstr>
      </vt:variant>
      <vt:variant>
        <vt:lpwstr/>
      </vt:variant>
      <vt:variant>
        <vt:i4>13303956</vt:i4>
      </vt:variant>
      <vt:variant>
        <vt:i4>0</vt:i4>
      </vt:variant>
      <vt:variant>
        <vt:i4>0</vt:i4>
      </vt:variant>
      <vt:variant>
        <vt:i4>5</vt:i4>
      </vt:variant>
      <vt:variant>
        <vt:lpwstr>http://fr.harrypotter.wikia.com/wiki/Nouvelles_de_Poudlard_:_HÈroÔsme,_Tribulations_et_Passe-temps_Dangereux</vt:lpwstr>
      </vt:variant>
      <vt:variant>
        <vt:lpwstr/>
      </vt:variant>
      <vt:variant>
        <vt:i4>1835058</vt:i4>
      </vt:variant>
      <vt:variant>
        <vt:i4>51019</vt:i4>
      </vt:variant>
      <vt:variant>
        <vt:i4>1034</vt:i4>
      </vt:variant>
      <vt:variant>
        <vt:i4>1</vt:i4>
      </vt:variant>
      <vt:variant>
        <vt:lpwstr>Infirmerie 2 - Pottermore</vt:lpwstr>
      </vt:variant>
      <vt:variant>
        <vt:lpwstr/>
      </vt:variant>
      <vt:variant>
        <vt:i4>7798840</vt:i4>
      </vt:variant>
      <vt:variant>
        <vt:i4>74895</vt:i4>
      </vt:variant>
      <vt:variant>
        <vt:i4>1036</vt:i4>
      </vt:variant>
      <vt:variant>
        <vt:i4>1</vt:i4>
      </vt:variant>
      <vt:variant>
        <vt:lpwstr>35535813gryffondor-png</vt:lpwstr>
      </vt:variant>
      <vt:variant>
        <vt:lpwstr/>
      </vt:variant>
      <vt:variant>
        <vt:i4>2949136</vt:i4>
      </vt:variant>
      <vt:variant>
        <vt:i4>75046</vt:i4>
      </vt:variant>
      <vt:variant>
        <vt:i4>1037</vt:i4>
      </vt:variant>
      <vt:variant>
        <vt:i4>1</vt:i4>
      </vt:variant>
      <vt:variant>
        <vt:lpwstr>69444916poufsouffle-png</vt:lpwstr>
      </vt:variant>
      <vt:variant>
        <vt:lpwstr/>
      </vt:variant>
      <vt:variant>
        <vt:i4>4653182</vt:i4>
      </vt:variant>
      <vt:variant>
        <vt:i4>75202</vt:i4>
      </vt:variant>
      <vt:variant>
        <vt:i4>1038</vt:i4>
      </vt:variant>
      <vt:variant>
        <vt:i4>1</vt:i4>
      </vt:variant>
      <vt:variant>
        <vt:lpwstr>53018567serdaigle-png</vt:lpwstr>
      </vt:variant>
      <vt:variant>
        <vt:lpwstr/>
      </vt:variant>
      <vt:variant>
        <vt:i4>1441901</vt:i4>
      </vt:variant>
      <vt:variant>
        <vt:i4>75354</vt:i4>
      </vt:variant>
      <vt:variant>
        <vt:i4>1039</vt:i4>
      </vt:variant>
      <vt:variant>
        <vt:i4>1</vt:i4>
      </vt:variant>
      <vt:variant>
        <vt:lpwstr>1731117serpentard-png</vt:lpwstr>
      </vt:variant>
      <vt:variant>
        <vt:lpwstr/>
      </vt:variant>
      <vt:variant>
        <vt:i4>54263810</vt:i4>
      </vt:variant>
      <vt:variant>
        <vt:i4>164101</vt:i4>
      </vt:variant>
      <vt:variant>
        <vt:i4>1043</vt:i4>
      </vt:variant>
      <vt:variant>
        <vt:i4>1</vt:i4>
      </vt:variant>
      <vt:variant>
        <vt:lpwstr>Sortilèges Poudlard</vt:lpwstr>
      </vt:variant>
      <vt:variant>
        <vt:lpwstr/>
      </vt:variant>
      <vt:variant>
        <vt:i4>7471117</vt:i4>
      </vt:variant>
      <vt:variant>
        <vt:i4>198996</vt:i4>
      </vt:variant>
      <vt:variant>
        <vt:i4>1044</vt:i4>
      </vt:variant>
      <vt:variant>
        <vt:i4>1</vt:i4>
      </vt:variant>
      <vt:variant>
        <vt:lpwstr>Ollivanders</vt:lpwstr>
      </vt:variant>
      <vt:variant>
        <vt:lpwstr/>
      </vt:variant>
      <vt:variant>
        <vt:i4>51511402</vt:i4>
      </vt:variant>
      <vt:variant>
        <vt:i4>203362</vt:i4>
      </vt:variant>
      <vt:variant>
        <vt:i4>1045</vt:i4>
      </vt:variant>
      <vt:variant>
        <vt:i4>1</vt:i4>
      </vt:variant>
      <vt:variant>
        <vt:lpwstr>Sortilège</vt:lpwstr>
      </vt:variant>
      <vt:variant>
        <vt:lpwstr/>
      </vt:variant>
      <vt:variant>
        <vt:i4>1769482</vt:i4>
      </vt:variant>
      <vt:variant>
        <vt:i4>232357</vt:i4>
      </vt:variant>
      <vt:variant>
        <vt:i4>1046</vt:i4>
      </vt:variant>
      <vt:variant>
        <vt:i4>1</vt:i4>
      </vt:variant>
      <vt:variant>
        <vt:lpwstr>sabliers</vt:lpwstr>
      </vt:variant>
      <vt:variant>
        <vt:lpwstr/>
      </vt:variant>
      <vt:variant>
        <vt:i4>5636215</vt:i4>
      </vt:variant>
      <vt:variant>
        <vt:i4>-1</vt:i4>
      </vt:variant>
      <vt:variant>
        <vt:i4>1071</vt:i4>
      </vt:variant>
      <vt:variant>
        <vt:i4>1</vt:i4>
      </vt:variant>
      <vt:variant>
        <vt:lpwstr>Baguette - Pottermore</vt:lpwstr>
      </vt:variant>
      <vt:variant>
        <vt:lpwstr/>
      </vt:variant>
      <vt:variant>
        <vt:i4>3539061</vt:i4>
      </vt:variant>
      <vt:variant>
        <vt:i4>-1</vt:i4>
      </vt:variant>
      <vt:variant>
        <vt:i4>1073</vt:i4>
      </vt:variant>
      <vt:variant>
        <vt:i4>1</vt:i4>
      </vt:variant>
      <vt:variant>
        <vt:lpwstr>Battle of Hogwart - Pottermore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Gerber Michaël (I-B-SBE-BVP-ZVL-RWT-Ls)</dc:creator>
  <cp:keywords/>
  <dc:description/>
  <cp:lastModifiedBy>Michaël Gerber</cp:lastModifiedBy>
  <cp:revision>11</cp:revision>
  <cp:lastPrinted>2015-07-27T19:12:00Z</cp:lastPrinted>
  <dcterms:created xsi:type="dcterms:W3CDTF">2020-04-24T03:32:00Z</dcterms:created>
  <dcterms:modified xsi:type="dcterms:W3CDTF">2025-01-05T10:58:00Z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1963730981</vt:i4>
  </property>
  <property fmtid="{D5CDD505-2E9C-101B-9397-08002B2CF9AE}" pid="3" name="_NewReviewCycle">
    <vt:lpwstr/>
  </property>
  <property fmtid="{D5CDD505-2E9C-101B-9397-08002B2CF9AE}" pid="4" name="_EmailSubject">
    <vt:lpwstr>Base Harry Potter</vt:lpwstr>
  </property>
  <property fmtid="{D5CDD505-2E9C-101B-9397-08002B2CF9AE}" pid="5" name="_AuthorEmailDisplayName">
    <vt:lpwstr>Gerber Michaël (I-B-SBE-BVP-ZVL-RWT-Ls)</vt:lpwstr>
  </property>
  <property fmtid="{D5CDD505-2E9C-101B-9397-08002B2CF9AE}" pid="6" name="_ReviewingToolsShownOnce">
    <vt:lpwstr/>
  </property>
  <property fmtid="{D5CDD505-2E9C-101B-9397-08002B2CF9AE}" pid="7" name="ContentTypeId">
    <vt:lpwstr>0x010100864949517E547E4D9966D941D2B08C60</vt:lpwstr>
  </property>
</Properties>
</file>