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Spec="center" w:tblpY="-470"/>
        <w:tblW w:w="10031" w:type="dxa"/>
        <w:tblBorders>
          <w:top w:val="threeDEmboss" w:sz="12" w:space="0" w:color="984806" w:themeColor="accent6" w:themeShade="80"/>
          <w:left w:val="threeDEmboss" w:sz="12" w:space="0" w:color="984806" w:themeColor="accent6" w:themeShade="80"/>
          <w:bottom w:val="threeDEmboss" w:sz="12" w:space="0" w:color="984806" w:themeColor="accent6" w:themeShade="80"/>
          <w:right w:val="threeDEmboss" w:sz="12" w:space="0" w:color="984806" w:themeColor="accent6" w:themeShade="80"/>
          <w:insideH w:val="threeDEmboss" w:sz="6" w:space="0" w:color="984806" w:themeColor="accent6" w:themeShade="80"/>
          <w:insideV w:val="threeDEmboss" w:sz="6" w:space="0" w:color="984806" w:themeColor="accent6" w:themeShade="8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75"/>
        <w:gridCol w:w="1067"/>
        <w:gridCol w:w="1768"/>
        <w:gridCol w:w="453"/>
        <w:gridCol w:w="2221"/>
        <w:gridCol w:w="157"/>
        <w:gridCol w:w="1922"/>
      </w:tblGrid>
      <w:tr w:rsidR="002C0EA5" w:rsidRPr="00193C23" w14:paraId="381C8F48" w14:textId="77777777" w:rsidTr="002D710C">
        <w:trPr>
          <w:trHeight w:val="224"/>
        </w:trPr>
        <w:tc>
          <w:tcPr>
            <w:tcW w:w="2443" w:type="dxa"/>
            <w:gridSpan w:val="2"/>
            <w:tcBorders>
              <w:top w:val="threeDEmboss" w:sz="12" w:space="0" w:color="7F7F7F" w:themeColor="text1" w:themeTint="80"/>
              <w:left w:val="threeDEmboss" w:sz="12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57C1A3"/>
            <w:vAlign w:val="center"/>
          </w:tcPr>
          <w:p w14:paraId="0F692E98" w14:textId="77777777" w:rsidR="002C0EA5" w:rsidRPr="00193C23" w:rsidRDefault="002C0EA5" w:rsidP="002C0EA5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Nom</w:t>
            </w:r>
          </w:p>
        </w:tc>
        <w:tc>
          <w:tcPr>
            <w:tcW w:w="2835" w:type="dxa"/>
            <w:gridSpan w:val="2"/>
            <w:tcBorders>
              <w:top w:val="threeDEmboss" w:sz="12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57C1A3"/>
            <w:vAlign w:val="center"/>
          </w:tcPr>
          <w:p w14:paraId="512D30C5" w14:textId="77777777" w:rsidR="002C0EA5" w:rsidRPr="00193C23" w:rsidRDefault="002C0EA5" w:rsidP="002C0EA5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Maison</w:t>
            </w:r>
          </w:p>
        </w:tc>
        <w:tc>
          <w:tcPr>
            <w:tcW w:w="2831" w:type="dxa"/>
            <w:gridSpan w:val="3"/>
            <w:tcBorders>
              <w:top w:val="threeDEmboss" w:sz="12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57C1A3"/>
            <w:vAlign w:val="center"/>
          </w:tcPr>
          <w:p w14:paraId="4DB4CE35" w14:textId="530FB68D" w:rsidR="002C0EA5" w:rsidRPr="00193C23" w:rsidRDefault="002C0EA5" w:rsidP="002C0EA5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Apparence</w:t>
            </w:r>
          </w:p>
        </w:tc>
        <w:tc>
          <w:tcPr>
            <w:tcW w:w="1922" w:type="dxa"/>
            <w:tcBorders>
              <w:top w:val="threeDEmboss" w:sz="12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12" w:space="0" w:color="7F7F7F" w:themeColor="text1" w:themeTint="80"/>
            </w:tcBorders>
            <w:shd w:val="clear" w:color="auto" w:fill="57C1A3"/>
            <w:vAlign w:val="center"/>
          </w:tcPr>
          <w:p w14:paraId="2C579C86" w14:textId="77777777" w:rsidR="002C0EA5" w:rsidRPr="00193C23" w:rsidRDefault="002C0EA5" w:rsidP="002C0EA5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Niveau de scolarité</w:t>
            </w:r>
          </w:p>
        </w:tc>
      </w:tr>
      <w:tr w:rsidR="002C0EA5" w:rsidRPr="00193C23" w14:paraId="30CB7A3E" w14:textId="77777777" w:rsidTr="002D710C">
        <w:trPr>
          <w:trHeight w:val="126"/>
        </w:trPr>
        <w:tc>
          <w:tcPr>
            <w:tcW w:w="2443" w:type="dxa"/>
            <w:gridSpan w:val="2"/>
            <w:vMerge w:val="restart"/>
            <w:tcBorders>
              <w:top w:val="threeDEmboss" w:sz="6" w:space="0" w:color="7F7F7F" w:themeColor="text1" w:themeTint="80"/>
              <w:left w:val="threeDEmboss" w:sz="12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AB18563" w14:textId="77777777" w:rsidR="002C0EA5" w:rsidRPr="00193C23" w:rsidRDefault="002C0EA5" w:rsidP="002C0EA5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0D0D0D" w:themeColor="text1" w:themeTint="F2"/>
              <w:right w:val="threeDEmboss" w:sz="6" w:space="0" w:color="0D0D0D" w:themeColor="text1" w:themeTint="F2"/>
            </w:tcBorders>
            <w:shd w:val="clear" w:color="auto" w:fill="auto"/>
            <w:vAlign w:val="center"/>
          </w:tcPr>
          <w:p w14:paraId="475704B3" w14:textId="26AA1C38" w:rsidR="002C0EA5" w:rsidRPr="00193C23" w:rsidRDefault="005B1BFE" w:rsidP="002C0EA5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fldChar w:fldCharType="begin"/>
            </w:r>
            <w:r>
              <w:instrText xml:space="preserve"> INCLUDEPICTURE "https://static.wikia.nocookie.net/james-potter/images/2/20/Blason_des_Serpentard.png/revision/latest?cb=20210319005215&amp;path-prefix=fr" \* MERGEFORMATINET </w:instrText>
            </w:r>
            <w:r>
              <w:fldChar w:fldCharType="separate"/>
            </w:r>
            <w:r w:rsidR="00000000">
              <w:rPr>
                <w:noProof/>
              </w:rPr>
              <w:fldChar w:fldCharType="begin"/>
            </w:r>
            <w:r w:rsidR="00000000">
              <w:rPr>
                <w:noProof/>
              </w:rPr>
              <w:instrText xml:space="preserve"> INCLUDEPICTURE  "https://static.wikia.nocookie.net/james-potter/images/2/20/Blason_des_Serpentard.png/revision/latest?cb=20210319005215&amp;path-prefix=fr" \* MERGEFORMATINET </w:instrText>
            </w:r>
            <w:r w:rsidR="00000000">
              <w:rPr>
                <w:noProof/>
              </w:rPr>
              <w:fldChar w:fldCharType="separate"/>
            </w:r>
            <w:r w:rsidR="009D29EF">
              <w:rPr>
                <w:noProof/>
              </w:rPr>
              <w:pict w14:anchorId="0EB5C6AE">
                <v:shape id="_x0000_i1025" type="#_x0000_t75" alt="" style="width:131.15pt;height:166.4pt;mso-width-percent:0;mso-height-percent:0;mso-width-percent:0;mso-height-percent:0">
                  <v:imagedata r:id="rId11" r:href="rId12"/>
                </v:shape>
              </w:pict>
            </w:r>
            <w:r w:rsidR="00000000">
              <w:rPr>
                <w:noProof/>
              </w:rPr>
              <w:fldChar w:fldCharType="end"/>
            </w:r>
            <w:r>
              <w:fldChar w:fldCharType="end"/>
            </w:r>
          </w:p>
        </w:tc>
        <w:tc>
          <w:tcPr>
            <w:tcW w:w="2831" w:type="dxa"/>
            <w:gridSpan w:val="3"/>
            <w:vMerge w:val="restart"/>
            <w:tcBorders>
              <w:top w:val="threeDEmboss" w:sz="6" w:space="0" w:color="7F7F7F" w:themeColor="text1" w:themeTint="80"/>
              <w:left w:val="threeDEmboss" w:sz="6" w:space="0" w:color="0D0D0D" w:themeColor="text1" w:themeTint="F2"/>
              <w:bottom w:val="threeDEmboss" w:sz="6" w:space="0" w:color="0D0D0D" w:themeColor="text1" w:themeTint="F2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05C29C8" w14:textId="77777777" w:rsidR="002C0EA5" w:rsidRPr="00193C23" w:rsidRDefault="002C0EA5" w:rsidP="002C0EA5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1ABBC6EF" w14:textId="77777777" w:rsidR="002C0EA5" w:rsidRPr="00193C23" w:rsidRDefault="002C0EA5" w:rsidP="002C0EA5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C0EA5" w:rsidRPr="00193C23" w14:paraId="29530660" w14:textId="77777777" w:rsidTr="002D710C">
        <w:trPr>
          <w:trHeight w:val="28"/>
        </w:trPr>
        <w:tc>
          <w:tcPr>
            <w:tcW w:w="2443" w:type="dxa"/>
            <w:gridSpan w:val="2"/>
            <w:vMerge/>
            <w:tcBorders>
              <w:top w:val="threeDEmboss" w:sz="6" w:space="0" w:color="7F7F7F" w:themeColor="text1" w:themeTint="80"/>
              <w:left w:val="threeDEmboss" w:sz="12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91D77F1" w14:textId="77777777" w:rsidR="002C0EA5" w:rsidRPr="00193C23" w:rsidRDefault="002C0EA5" w:rsidP="002C0EA5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threeDEmboss" w:sz="6" w:space="0" w:color="0D0D0D" w:themeColor="text1" w:themeTint="F2"/>
              <w:left w:val="threeDEmboss" w:sz="6" w:space="0" w:color="7F7F7F" w:themeColor="text1" w:themeTint="80"/>
              <w:bottom w:val="threeDEmboss" w:sz="6" w:space="0" w:color="0D0D0D" w:themeColor="text1" w:themeTint="F2"/>
              <w:right w:val="threeDEmboss" w:sz="6" w:space="0" w:color="0D0D0D" w:themeColor="text1" w:themeTint="F2"/>
            </w:tcBorders>
            <w:shd w:val="clear" w:color="auto" w:fill="auto"/>
            <w:vAlign w:val="center"/>
          </w:tcPr>
          <w:p w14:paraId="4A8EFCBE" w14:textId="77777777" w:rsidR="002C0EA5" w:rsidRPr="00193C23" w:rsidRDefault="002C0EA5" w:rsidP="002C0EA5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threeDEmboss" w:sz="6" w:space="0" w:color="0D0D0D" w:themeColor="text1" w:themeTint="F2"/>
              <w:left w:val="threeDEmboss" w:sz="6" w:space="0" w:color="0D0D0D" w:themeColor="text1" w:themeTint="F2"/>
              <w:bottom w:val="threeDEmboss" w:sz="6" w:space="0" w:color="0D0D0D" w:themeColor="text1" w:themeTint="F2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6A82D498" w14:textId="77777777" w:rsidR="002C0EA5" w:rsidRPr="00193C23" w:rsidRDefault="002C0EA5" w:rsidP="002C0EA5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12" w:space="0" w:color="7F7F7F" w:themeColor="text1" w:themeTint="80"/>
            </w:tcBorders>
            <w:shd w:val="clear" w:color="auto" w:fill="57C1A3"/>
            <w:vAlign w:val="center"/>
          </w:tcPr>
          <w:p w14:paraId="3822C7AD" w14:textId="77777777" w:rsidR="002C0EA5" w:rsidRPr="00193C23" w:rsidRDefault="002C0EA5" w:rsidP="002C0EA5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Points de vie</w:t>
            </w:r>
          </w:p>
        </w:tc>
      </w:tr>
      <w:tr w:rsidR="002C0EA5" w:rsidRPr="00193C23" w14:paraId="7E1BF1FF" w14:textId="77777777" w:rsidTr="002D710C">
        <w:trPr>
          <w:trHeight w:val="20"/>
        </w:trPr>
        <w:tc>
          <w:tcPr>
            <w:tcW w:w="2443" w:type="dxa"/>
            <w:gridSpan w:val="2"/>
            <w:tcBorders>
              <w:top w:val="threeDEmboss" w:sz="6" w:space="0" w:color="7F7F7F" w:themeColor="text1" w:themeTint="80"/>
              <w:left w:val="threeDEmboss" w:sz="12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57C1A3"/>
          </w:tcPr>
          <w:p w14:paraId="71285223" w14:textId="77777777" w:rsidR="002C0EA5" w:rsidRPr="00193C23" w:rsidRDefault="002C0EA5" w:rsidP="002C0EA5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Sexe</w:t>
            </w:r>
          </w:p>
        </w:tc>
        <w:tc>
          <w:tcPr>
            <w:tcW w:w="2835" w:type="dxa"/>
            <w:gridSpan w:val="2"/>
            <w:vMerge/>
            <w:tcBorders>
              <w:top w:val="threeDEmboss" w:sz="6" w:space="0" w:color="0D0D0D" w:themeColor="text1" w:themeTint="F2"/>
              <w:left w:val="threeDEmboss" w:sz="6" w:space="0" w:color="7F7F7F" w:themeColor="text1" w:themeTint="80"/>
              <w:bottom w:val="threeDEmboss" w:sz="6" w:space="0" w:color="0D0D0D" w:themeColor="text1" w:themeTint="F2"/>
              <w:right w:val="threeDEmboss" w:sz="6" w:space="0" w:color="0D0D0D" w:themeColor="text1" w:themeTint="F2"/>
            </w:tcBorders>
            <w:shd w:val="clear" w:color="auto" w:fill="auto"/>
            <w:vAlign w:val="center"/>
          </w:tcPr>
          <w:p w14:paraId="32E3EA93" w14:textId="77777777" w:rsidR="002C0EA5" w:rsidRPr="00193C23" w:rsidRDefault="002C0EA5" w:rsidP="002C0EA5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threeDEmboss" w:sz="6" w:space="0" w:color="0D0D0D" w:themeColor="text1" w:themeTint="F2"/>
              <w:left w:val="threeDEmboss" w:sz="6" w:space="0" w:color="0D0D0D" w:themeColor="text1" w:themeTint="F2"/>
              <w:bottom w:val="threeDEmboss" w:sz="6" w:space="0" w:color="0D0D0D" w:themeColor="text1" w:themeTint="F2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6CAAC591" w14:textId="77777777" w:rsidR="002C0EA5" w:rsidRPr="00193C23" w:rsidRDefault="002C0EA5" w:rsidP="002C0EA5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6E6A4668" w14:textId="77777777" w:rsidR="002C0EA5" w:rsidRPr="00193C23" w:rsidRDefault="002C0EA5" w:rsidP="002C0EA5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5B1BFE" w:rsidRPr="00193C23" w14:paraId="0B8F2355" w14:textId="77777777" w:rsidTr="005B1BFE">
        <w:trPr>
          <w:trHeight w:val="232"/>
        </w:trPr>
        <w:tc>
          <w:tcPr>
            <w:tcW w:w="2443" w:type="dxa"/>
            <w:gridSpan w:val="2"/>
            <w:tcBorders>
              <w:top w:val="threeDEmboss" w:sz="6" w:space="0" w:color="7F7F7F" w:themeColor="text1" w:themeTint="80"/>
              <w:left w:val="threeDEmboss" w:sz="12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</w:tcPr>
          <w:p w14:paraId="111FCB56" w14:textId="77777777" w:rsidR="005B1BFE" w:rsidRPr="00193C23" w:rsidRDefault="005B1BFE" w:rsidP="005B1BF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threeDEmboss" w:sz="6" w:space="0" w:color="0D0D0D" w:themeColor="text1" w:themeTint="F2"/>
              <w:left w:val="threeDEmboss" w:sz="6" w:space="0" w:color="7F7F7F" w:themeColor="text1" w:themeTint="80"/>
              <w:bottom w:val="threeDEmboss" w:sz="6" w:space="0" w:color="0D0D0D" w:themeColor="text1" w:themeTint="F2"/>
              <w:right w:val="threeDEmboss" w:sz="6" w:space="0" w:color="0D0D0D" w:themeColor="text1" w:themeTint="F2"/>
            </w:tcBorders>
            <w:shd w:val="clear" w:color="auto" w:fill="auto"/>
            <w:vAlign w:val="center"/>
          </w:tcPr>
          <w:p w14:paraId="0BC853EC" w14:textId="77777777" w:rsidR="005B1BFE" w:rsidRPr="00193C23" w:rsidRDefault="005B1BFE" w:rsidP="005B1BF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threeDEmboss" w:sz="6" w:space="0" w:color="0D0D0D" w:themeColor="text1" w:themeTint="F2"/>
              <w:left w:val="threeDEmboss" w:sz="6" w:space="0" w:color="0D0D0D" w:themeColor="text1" w:themeTint="F2"/>
              <w:bottom w:val="threeDEmboss" w:sz="6" w:space="0" w:color="0D0D0D" w:themeColor="text1" w:themeTint="F2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F48489F" w14:textId="77777777" w:rsidR="005B1BFE" w:rsidRPr="00193C23" w:rsidRDefault="005B1BFE" w:rsidP="005B1BF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12" w:space="0" w:color="7F7F7F" w:themeColor="text1" w:themeTint="80"/>
            </w:tcBorders>
            <w:shd w:val="clear" w:color="auto" w:fill="57C1A3"/>
            <w:vAlign w:val="center"/>
          </w:tcPr>
          <w:p w14:paraId="3316C4F8" w14:textId="504D97E0" w:rsidR="005B1BFE" w:rsidRPr="00193C23" w:rsidRDefault="005B1BFE" w:rsidP="005B1BF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Idée</w:t>
            </w:r>
          </w:p>
        </w:tc>
      </w:tr>
      <w:tr w:rsidR="005B1BFE" w:rsidRPr="00193C23" w14:paraId="2B9E61FF" w14:textId="77777777" w:rsidTr="005B1BFE">
        <w:trPr>
          <w:trHeight w:val="230"/>
        </w:trPr>
        <w:tc>
          <w:tcPr>
            <w:tcW w:w="2443" w:type="dxa"/>
            <w:gridSpan w:val="2"/>
            <w:tcBorders>
              <w:top w:val="threeDEmboss" w:sz="6" w:space="0" w:color="7F7F7F" w:themeColor="text1" w:themeTint="80"/>
              <w:left w:val="threeDEmboss" w:sz="12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57C1A3"/>
            <w:vAlign w:val="center"/>
          </w:tcPr>
          <w:p w14:paraId="0D4B2110" w14:textId="77777777" w:rsidR="005B1BFE" w:rsidRPr="00193C23" w:rsidRDefault="005B1BFE" w:rsidP="005B1BF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Age</w:t>
            </w:r>
          </w:p>
        </w:tc>
        <w:tc>
          <w:tcPr>
            <w:tcW w:w="2835" w:type="dxa"/>
            <w:gridSpan w:val="2"/>
            <w:vMerge/>
            <w:tcBorders>
              <w:top w:val="threeDEmboss" w:sz="6" w:space="0" w:color="0D0D0D" w:themeColor="text1" w:themeTint="F2"/>
              <w:left w:val="threeDEmboss" w:sz="6" w:space="0" w:color="7F7F7F" w:themeColor="text1" w:themeTint="80"/>
              <w:bottom w:val="threeDEmboss" w:sz="6" w:space="0" w:color="0D0D0D" w:themeColor="text1" w:themeTint="F2"/>
              <w:right w:val="threeDEmboss" w:sz="6" w:space="0" w:color="0D0D0D" w:themeColor="text1" w:themeTint="F2"/>
            </w:tcBorders>
            <w:shd w:val="clear" w:color="auto" w:fill="auto"/>
            <w:vAlign w:val="center"/>
          </w:tcPr>
          <w:p w14:paraId="16402A99" w14:textId="77777777" w:rsidR="005B1BFE" w:rsidRPr="00193C23" w:rsidRDefault="005B1BFE" w:rsidP="005B1BF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threeDEmboss" w:sz="6" w:space="0" w:color="0D0D0D" w:themeColor="text1" w:themeTint="F2"/>
              <w:left w:val="threeDEmboss" w:sz="6" w:space="0" w:color="0D0D0D" w:themeColor="text1" w:themeTint="F2"/>
              <w:bottom w:val="threeDEmboss" w:sz="6" w:space="0" w:color="0D0D0D" w:themeColor="text1" w:themeTint="F2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6AEE382" w14:textId="77777777" w:rsidR="005B1BFE" w:rsidRPr="00193C23" w:rsidRDefault="005B1BFE" w:rsidP="005B1BF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6E5AC758" w14:textId="58AD5049" w:rsidR="005B1BFE" w:rsidRPr="00193C23" w:rsidRDefault="005B1BFE" w:rsidP="005B1BF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5B1BFE" w:rsidRPr="00193C23" w14:paraId="62662753" w14:textId="77777777" w:rsidTr="005B1BFE">
        <w:trPr>
          <w:trHeight w:val="230"/>
        </w:trPr>
        <w:tc>
          <w:tcPr>
            <w:tcW w:w="2443" w:type="dxa"/>
            <w:gridSpan w:val="2"/>
            <w:tcBorders>
              <w:top w:val="threeDEmboss" w:sz="6" w:space="0" w:color="7F7F7F" w:themeColor="text1" w:themeTint="80"/>
              <w:left w:val="threeDEmboss" w:sz="12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622442F" w14:textId="77777777" w:rsidR="005B1BFE" w:rsidRPr="00193C23" w:rsidRDefault="005B1BFE" w:rsidP="005B1BF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threeDEmboss" w:sz="6" w:space="0" w:color="0D0D0D" w:themeColor="text1" w:themeTint="F2"/>
              <w:left w:val="threeDEmboss" w:sz="6" w:space="0" w:color="7F7F7F" w:themeColor="text1" w:themeTint="80"/>
              <w:bottom w:val="threeDEmboss" w:sz="6" w:space="0" w:color="0D0D0D" w:themeColor="text1" w:themeTint="F2"/>
              <w:right w:val="threeDEmboss" w:sz="6" w:space="0" w:color="0D0D0D" w:themeColor="text1" w:themeTint="F2"/>
            </w:tcBorders>
            <w:shd w:val="clear" w:color="auto" w:fill="auto"/>
            <w:vAlign w:val="center"/>
          </w:tcPr>
          <w:p w14:paraId="1B9EA308" w14:textId="77777777" w:rsidR="005B1BFE" w:rsidRPr="00193C23" w:rsidRDefault="005B1BFE" w:rsidP="005B1BF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threeDEmboss" w:sz="6" w:space="0" w:color="0D0D0D" w:themeColor="text1" w:themeTint="F2"/>
              <w:left w:val="threeDEmboss" w:sz="6" w:space="0" w:color="0D0D0D" w:themeColor="text1" w:themeTint="F2"/>
              <w:bottom w:val="threeDEmboss" w:sz="6" w:space="0" w:color="0D0D0D" w:themeColor="text1" w:themeTint="F2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FE1295F" w14:textId="77777777" w:rsidR="005B1BFE" w:rsidRPr="00193C23" w:rsidRDefault="005B1BFE" w:rsidP="005B1BF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12" w:space="0" w:color="7F7F7F" w:themeColor="text1" w:themeTint="80"/>
            </w:tcBorders>
            <w:shd w:val="clear" w:color="auto" w:fill="57C1A3"/>
            <w:vAlign w:val="center"/>
          </w:tcPr>
          <w:p w14:paraId="6BFCF594" w14:textId="6CBF45B7" w:rsidR="005B1BFE" w:rsidRPr="00193C23" w:rsidRDefault="005B1BFE" w:rsidP="005B1BF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Chance</w:t>
            </w:r>
          </w:p>
        </w:tc>
      </w:tr>
      <w:tr w:rsidR="005B1BFE" w:rsidRPr="00193C23" w14:paraId="12E89F62" w14:textId="77777777" w:rsidTr="005B1BFE">
        <w:trPr>
          <w:trHeight w:val="92"/>
        </w:trPr>
        <w:tc>
          <w:tcPr>
            <w:tcW w:w="2443" w:type="dxa"/>
            <w:gridSpan w:val="2"/>
            <w:tcBorders>
              <w:top w:val="threeDEmboss" w:sz="6" w:space="0" w:color="7F7F7F" w:themeColor="text1" w:themeTint="80"/>
              <w:left w:val="threeDEmboss" w:sz="12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57C1A3"/>
            <w:vAlign w:val="center"/>
          </w:tcPr>
          <w:p w14:paraId="03FF7F09" w14:textId="77777777" w:rsidR="005B1BFE" w:rsidRPr="00193C23" w:rsidRDefault="005B1BFE" w:rsidP="005B1BF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Sang</w:t>
            </w:r>
          </w:p>
        </w:tc>
        <w:tc>
          <w:tcPr>
            <w:tcW w:w="2835" w:type="dxa"/>
            <w:gridSpan w:val="2"/>
            <w:vMerge/>
            <w:tcBorders>
              <w:top w:val="threeDEmboss" w:sz="6" w:space="0" w:color="0D0D0D" w:themeColor="text1" w:themeTint="F2"/>
              <w:left w:val="threeDEmboss" w:sz="6" w:space="0" w:color="7F7F7F" w:themeColor="text1" w:themeTint="80"/>
              <w:bottom w:val="threeDEmboss" w:sz="6" w:space="0" w:color="0D0D0D" w:themeColor="text1" w:themeTint="F2"/>
              <w:right w:val="threeDEmboss" w:sz="6" w:space="0" w:color="0D0D0D" w:themeColor="text1" w:themeTint="F2"/>
            </w:tcBorders>
            <w:shd w:val="clear" w:color="auto" w:fill="auto"/>
            <w:vAlign w:val="center"/>
          </w:tcPr>
          <w:p w14:paraId="7BB9349D" w14:textId="77777777" w:rsidR="005B1BFE" w:rsidRPr="00193C23" w:rsidRDefault="005B1BFE" w:rsidP="005B1BF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threeDEmboss" w:sz="6" w:space="0" w:color="0D0D0D" w:themeColor="text1" w:themeTint="F2"/>
              <w:left w:val="threeDEmboss" w:sz="6" w:space="0" w:color="0D0D0D" w:themeColor="text1" w:themeTint="F2"/>
              <w:bottom w:val="threeDEmboss" w:sz="6" w:space="0" w:color="0D0D0D" w:themeColor="text1" w:themeTint="F2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B245BA8" w14:textId="77777777" w:rsidR="005B1BFE" w:rsidRPr="00193C23" w:rsidRDefault="005B1BFE" w:rsidP="005B1BF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0CDCEFCF" w14:textId="0BEDD87D" w:rsidR="005B1BFE" w:rsidRPr="00193C23" w:rsidRDefault="005B1BFE" w:rsidP="005B1BF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5B1BFE" w:rsidRPr="00193C23" w14:paraId="6494D8C5" w14:textId="77777777" w:rsidTr="005B1BFE">
        <w:trPr>
          <w:trHeight w:val="230"/>
        </w:trPr>
        <w:tc>
          <w:tcPr>
            <w:tcW w:w="2443" w:type="dxa"/>
            <w:gridSpan w:val="2"/>
            <w:tcBorders>
              <w:top w:val="threeDEmboss" w:sz="6" w:space="0" w:color="7F7F7F" w:themeColor="text1" w:themeTint="80"/>
              <w:left w:val="threeDEmboss" w:sz="12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1373B83" w14:textId="77777777" w:rsidR="005B1BFE" w:rsidRPr="00193C23" w:rsidRDefault="005B1BFE" w:rsidP="005B1BF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threeDEmboss" w:sz="6" w:space="0" w:color="0D0D0D" w:themeColor="text1" w:themeTint="F2"/>
              <w:left w:val="threeDEmboss" w:sz="6" w:space="0" w:color="7F7F7F" w:themeColor="text1" w:themeTint="80"/>
              <w:bottom w:val="threeDEmboss" w:sz="6" w:space="0" w:color="0D0D0D" w:themeColor="text1" w:themeTint="F2"/>
              <w:right w:val="threeDEmboss" w:sz="6" w:space="0" w:color="0D0D0D" w:themeColor="text1" w:themeTint="F2"/>
            </w:tcBorders>
            <w:shd w:val="clear" w:color="auto" w:fill="auto"/>
            <w:vAlign w:val="center"/>
          </w:tcPr>
          <w:p w14:paraId="3EF2B9F3" w14:textId="77777777" w:rsidR="005B1BFE" w:rsidRPr="00193C23" w:rsidRDefault="005B1BFE" w:rsidP="005B1BF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threeDEmboss" w:sz="6" w:space="0" w:color="0D0D0D" w:themeColor="text1" w:themeTint="F2"/>
              <w:left w:val="threeDEmboss" w:sz="6" w:space="0" w:color="0D0D0D" w:themeColor="text1" w:themeTint="F2"/>
              <w:bottom w:val="threeDEmboss" w:sz="6" w:space="0" w:color="0D0D0D" w:themeColor="text1" w:themeTint="F2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0D48350" w14:textId="77777777" w:rsidR="005B1BFE" w:rsidRPr="00193C23" w:rsidRDefault="005B1BFE" w:rsidP="005B1BF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12" w:space="0" w:color="7F7F7F" w:themeColor="text1" w:themeTint="80"/>
            </w:tcBorders>
            <w:shd w:val="clear" w:color="auto" w:fill="57C1A3"/>
            <w:vAlign w:val="center"/>
          </w:tcPr>
          <w:p w14:paraId="73BE3F71" w14:textId="27733F6D" w:rsidR="005B1BFE" w:rsidRPr="00193C23" w:rsidRDefault="005B1BFE" w:rsidP="005B1BF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Dégâts</w:t>
            </w:r>
          </w:p>
        </w:tc>
      </w:tr>
      <w:tr w:rsidR="005B1BFE" w:rsidRPr="00193C23" w14:paraId="463AA2DE" w14:textId="77777777" w:rsidTr="005B1BFE">
        <w:trPr>
          <w:trHeight w:val="230"/>
        </w:trPr>
        <w:tc>
          <w:tcPr>
            <w:tcW w:w="2443" w:type="dxa"/>
            <w:gridSpan w:val="2"/>
            <w:tcBorders>
              <w:top w:val="threeDEmboss" w:sz="6" w:space="0" w:color="7F7F7F" w:themeColor="text1" w:themeTint="80"/>
              <w:left w:val="threeDEmboss" w:sz="12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57C1A3"/>
            <w:vAlign w:val="center"/>
          </w:tcPr>
          <w:p w14:paraId="3D4CF993" w14:textId="77777777" w:rsidR="005B1BFE" w:rsidRPr="00193C23" w:rsidRDefault="005B1BFE" w:rsidP="005B1BF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Caractéristiques</w:t>
            </w:r>
          </w:p>
        </w:tc>
        <w:tc>
          <w:tcPr>
            <w:tcW w:w="2835" w:type="dxa"/>
            <w:gridSpan w:val="2"/>
            <w:vMerge/>
            <w:tcBorders>
              <w:top w:val="threeDEmboss" w:sz="6" w:space="0" w:color="0D0D0D" w:themeColor="text1" w:themeTint="F2"/>
              <w:left w:val="threeDEmboss" w:sz="6" w:space="0" w:color="7F7F7F" w:themeColor="text1" w:themeTint="80"/>
              <w:bottom w:val="threeDEmboss" w:sz="6" w:space="0" w:color="0D0D0D" w:themeColor="text1" w:themeTint="F2"/>
              <w:right w:val="threeDEmboss" w:sz="6" w:space="0" w:color="0D0D0D" w:themeColor="text1" w:themeTint="F2"/>
            </w:tcBorders>
            <w:shd w:val="clear" w:color="auto" w:fill="auto"/>
            <w:vAlign w:val="center"/>
          </w:tcPr>
          <w:p w14:paraId="4D0F477B" w14:textId="77777777" w:rsidR="005B1BFE" w:rsidRPr="00193C23" w:rsidRDefault="005B1BFE" w:rsidP="005B1BF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threeDEmboss" w:sz="6" w:space="0" w:color="0D0D0D" w:themeColor="text1" w:themeTint="F2"/>
              <w:left w:val="threeDEmboss" w:sz="6" w:space="0" w:color="0D0D0D" w:themeColor="text1" w:themeTint="F2"/>
              <w:bottom w:val="threeDEmboss" w:sz="6" w:space="0" w:color="0D0D0D" w:themeColor="text1" w:themeTint="F2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5E3613AC" w14:textId="77777777" w:rsidR="005B1BFE" w:rsidRPr="00193C23" w:rsidRDefault="005B1BFE" w:rsidP="005B1BF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5B9D8D17" w14:textId="0C00EA0D" w:rsidR="005B1BFE" w:rsidRPr="00193C23" w:rsidRDefault="005B1BFE" w:rsidP="005B1BF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5B1BFE" w:rsidRPr="00193C23" w14:paraId="02D5E74C" w14:textId="77777777" w:rsidTr="005B1BFE">
        <w:trPr>
          <w:trHeight w:val="230"/>
        </w:trPr>
        <w:tc>
          <w:tcPr>
            <w:tcW w:w="1668" w:type="dxa"/>
            <w:tcBorders>
              <w:top w:val="threeDEmboss" w:sz="6" w:space="0" w:color="7F7F7F" w:themeColor="text1" w:themeTint="80"/>
              <w:left w:val="threeDEmboss" w:sz="12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5286ED9F" w14:textId="77777777" w:rsidR="005B1BFE" w:rsidRPr="00BC3DA7" w:rsidRDefault="005B1BFE" w:rsidP="005B1BFE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Force :</w:t>
            </w:r>
          </w:p>
        </w:tc>
        <w:tc>
          <w:tcPr>
            <w:tcW w:w="775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D56D7D6" w14:textId="77777777" w:rsidR="005B1BFE" w:rsidRPr="00BC3DA7" w:rsidRDefault="005B1BFE" w:rsidP="005B1BFE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gridSpan w:val="2"/>
            <w:vMerge/>
            <w:tcBorders>
              <w:top w:val="threeDEmboss" w:sz="6" w:space="0" w:color="0D0D0D" w:themeColor="text1" w:themeTint="F2"/>
              <w:left w:val="threeDEmboss" w:sz="6" w:space="0" w:color="7F7F7F" w:themeColor="text1" w:themeTint="80"/>
              <w:bottom w:val="threeDEmboss" w:sz="6" w:space="0" w:color="0D0D0D" w:themeColor="text1" w:themeTint="F2"/>
              <w:right w:val="threeDEmboss" w:sz="6" w:space="0" w:color="0D0D0D" w:themeColor="text1" w:themeTint="F2"/>
            </w:tcBorders>
            <w:shd w:val="clear" w:color="auto" w:fill="auto"/>
            <w:vAlign w:val="center"/>
          </w:tcPr>
          <w:p w14:paraId="27A2F5E0" w14:textId="77777777" w:rsidR="005B1BFE" w:rsidRPr="00193C23" w:rsidRDefault="005B1BFE" w:rsidP="005B1BF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threeDEmboss" w:sz="6" w:space="0" w:color="0D0D0D" w:themeColor="text1" w:themeTint="F2"/>
              <w:left w:val="threeDEmboss" w:sz="6" w:space="0" w:color="0D0D0D" w:themeColor="text1" w:themeTint="F2"/>
              <w:bottom w:val="threeDEmboss" w:sz="6" w:space="0" w:color="0D0D0D" w:themeColor="text1" w:themeTint="F2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1BF50A4" w14:textId="77777777" w:rsidR="005B1BFE" w:rsidRPr="00193C23" w:rsidRDefault="005B1BFE" w:rsidP="005B1BF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12" w:space="0" w:color="7F7F7F" w:themeColor="text1" w:themeTint="80"/>
            </w:tcBorders>
            <w:shd w:val="clear" w:color="auto" w:fill="57C1A3"/>
            <w:vAlign w:val="center"/>
          </w:tcPr>
          <w:p w14:paraId="13857B3F" w14:textId="1A1FA893" w:rsidR="005B1BFE" w:rsidRPr="00193C23" w:rsidRDefault="005B1BFE" w:rsidP="005B1BF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Argent</w:t>
            </w:r>
          </w:p>
        </w:tc>
      </w:tr>
      <w:tr w:rsidR="005B1BFE" w:rsidRPr="00193C23" w14:paraId="71D513A9" w14:textId="77777777" w:rsidTr="002D710C">
        <w:trPr>
          <w:trHeight w:val="230"/>
        </w:trPr>
        <w:tc>
          <w:tcPr>
            <w:tcW w:w="1668" w:type="dxa"/>
            <w:tcBorders>
              <w:top w:val="threeDEmboss" w:sz="6" w:space="0" w:color="7F7F7F" w:themeColor="text1" w:themeTint="80"/>
              <w:left w:val="threeDEmboss" w:sz="12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6317060E" w14:textId="77777777" w:rsidR="005B1BFE" w:rsidRPr="00BC3DA7" w:rsidRDefault="005B1BFE" w:rsidP="005B1BFE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Constitution :</w:t>
            </w:r>
          </w:p>
        </w:tc>
        <w:tc>
          <w:tcPr>
            <w:tcW w:w="775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55030D1" w14:textId="77777777" w:rsidR="005B1BFE" w:rsidRPr="00BC3DA7" w:rsidRDefault="005B1BFE" w:rsidP="005B1BFE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gridSpan w:val="2"/>
            <w:vMerge/>
            <w:tcBorders>
              <w:top w:val="threeDEmboss" w:sz="6" w:space="0" w:color="0D0D0D" w:themeColor="text1" w:themeTint="F2"/>
              <w:left w:val="threeDEmboss" w:sz="6" w:space="0" w:color="7F7F7F" w:themeColor="text1" w:themeTint="80"/>
              <w:bottom w:val="threeDEmboss" w:sz="6" w:space="0" w:color="0D0D0D" w:themeColor="text1" w:themeTint="F2"/>
              <w:right w:val="threeDEmboss" w:sz="6" w:space="0" w:color="0D0D0D" w:themeColor="text1" w:themeTint="F2"/>
            </w:tcBorders>
            <w:shd w:val="clear" w:color="auto" w:fill="auto"/>
            <w:vAlign w:val="center"/>
          </w:tcPr>
          <w:p w14:paraId="706D715A" w14:textId="77777777" w:rsidR="005B1BFE" w:rsidRPr="00193C23" w:rsidRDefault="005B1BFE" w:rsidP="005B1BF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threeDEmboss" w:sz="6" w:space="0" w:color="0D0D0D" w:themeColor="text1" w:themeTint="F2"/>
              <w:left w:val="threeDEmboss" w:sz="6" w:space="0" w:color="0D0D0D" w:themeColor="text1" w:themeTint="F2"/>
              <w:bottom w:val="threeDEmboss" w:sz="6" w:space="0" w:color="0D0D0D" w:themeColor="text1" w:themeTint="F2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1A28913" w14:textId="77777777" w:rsidR="005B1BFE" w:rsidRPr="00193C23" w:rsidRDefault="005B1BFE" w:rsidP="005B1BF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43716FA6" w14:textId="77777777" w:rsidR="005B1BFE" w:rsidRPr="00193C23" w:rsidRDefault="005B1BFE" w:rsidP="005B1BF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5B1BFE" w:rsidRPr="00193C23" w14:paraId="12A8FDF7" w14:textId="77777777" w:rsidTr="002D710C">
        <w:trPr>
          <w:trHeight w:val="230"/>
        </w:trPr>
        <w:tc>
          <w:tcPr>
            <w:tcW w:w="1668" w:type="dxa"/>
            <w:tcBorders>
              <w:top w:val="threeDEmboss" w:sz="6" w:space="0" w:color="7F7F7F" w:themeColor="text1" w:themeTint="80"/>
              <w:left w:val="threeDEmboss" w:sz="12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6602ADD" w14:textId="77777777" w:rsidR="005B1BFE" w:rsidRPr="00BC3DA7" w:rsidRDefault="005B1BFE" w:rsidP="005B1BFE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Taille :</w:t>
            </w:r>
          </w:p>
        </w:tc>
        <w:tc>
          <w:tcPr>
            <w:tcW w:w="775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2592C7E" w14:textId="77777777" w:rsidR="005B1BFE" w:rsidRPr="00BC3DA7" w:rsidRDefault="005B1BFE" w:rsidP="005B1BFE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gridSpan w:val="2"/>
            <w:vMerge/>
            <w:tcBorders>
              <w:top w:val="threeDEmboss" w:sz="6" w:space="0" w:color="0D0D0D" w:themeColor="text1" w:themeTint="F2"/>
              <w:left w:val="threeDEmboss" w:sz="6" w:space="0" w:color="7F7F7F" w:themeColor="text1" w:themeTint="80"/>
              <w:bottom w:val="threeDEmboss" w:sz="6" w:space="0" w:color="0D0D0D" w:themeColor="text1" w:themeTint="F2"/>
              <w:right w:val="threeDEmboss" w:sz="6" w:space="0" w:color="0D0D0D" w:themeColor="text1" w:themeTint="F2"/>
            </w:tcBorders>
            <w:shd w:val="clear" w:color="auto" w:fill="auto"/>
            <w:vAlign w:val="center"/>
          </w:tcPr>
          <w:p w14:paraId="320C86D6" w14:textId="77777777" w:rsidR="005B1BFE" w:rsidRPr="00193C23" w:rsidRDefault="005B1BFE" w:rsidP="005B1BF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threeDEmboss" w:sz="6" w:space="0" w:color="0D0D0D" w:themeColor="text1" w:themeTint="F2"/>
              <w:left w:val="threeDEmboss" w:sz="6" w:space="0" w:color="0D0D0D" w:themeColor="text1" w:themeTint="F2"/>
              <w:bottom w:val="threeDEmboss" w:sz="6" w:space="0" w:color="0D0D0D" w:themeColor="text1" w:themeTint="F2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59D87E7" w14:textId="77777777" w:rsidR="005B1BFE" w:rsidRPr="00193C23" w:rsidRDefault="005B1BFE" w:rsidP="005B1BF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12" w:space="0" w:color="7F7F7F" w:themeColor="text1" w:themeTint="80"/>
            </w:tcBorders>
            <w:shd w:val="clear" w:color="auto" w:fill="57C1A3"/>
            <w:vAlign w:val="center"/>
          </w:tcPr>
          <w:p w14:paraId="27737054" w14:textId="77777777" w:rsidR="005B1BFE" w:rsidRPr="00193C23" w:rsidRDefault="005B1BFE" w:rsidP="005B1BF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Axiomes de maison</w:t>
            </w:r>
          </w:p>
        </w:tc>
      </w:tr>
      <w:tr w:rsidR="005B1BFE" w:rsidRPr="00193C23" w14:paraId="144C3AA5" w14:textId="77777777" w:rsidTr="00963719">
        <w:trPr>
          <w:trHeight w:val="230"/>
        </w:trPr>
        <w:tc>
          <w:tcPr>
            <w:tcW w:w="1668" w:type="dxa"/>
            <w:tcBorders>
              <w:top w:val="threeDEmboss" w:sz="6" w:space="0" w:color="7F7F7F" w:themeColor="text1" w:themeTint="80"/>
              <w:left w:val="threeDEmboss" w:sz="12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823B017" w14:textId="77777777" w:rsidR="005B1BFE" w:rsidRPr="00BC3DA7" w:rsidRDefault="005B1BFE" w:rsidP="005B1BFE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Perception :</w:t>
            </w:r>
          </w:p>
        </w:tc>
        <w:tc>
          <w:tcPr>
            <w:tcW w:w="775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C274783" w14:textId="77777777" w:rsidR="005B1BFE" w:rsidRPr="00BC3DA7" w:rsidRDefault="005B1BFE" w:rsidP="005B1BFE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gridSpan w:val="2"/>
            <w:vMerge/>
            <w:tcBorders>
              <w:top w:val="threeDEmboss" w:sz="6" w:space="0" w:color="0D0D0D" w:themeColor="text1" w:themeTint="F2"/>
              <w:left w:val="threeDEmboss" w:sz="6" w:space="0" w:color="7F7F7F" w:themeColor="text1" w:themeTint="80"/>
              <w:bottom w:val="threeDEmboss" w:sz="6" w:space="0" w:color="0D0D0D" w:themeColor="text1" w:themeTint="F2"/>
              <w:right w:val="threeDEmboss" w:sz="6" w:space="0" w:color="0D0D0D" w:themeColor="text1" w:themeTint="F2"/>
            </w:tcBorders>
            <w:shd w:val="clear" w:color="auto" w:fill="auto"/>
            <w:vAlign w:val="center"/>
          </w:tcPr>
          <w:p w14:paraId="59EF2875" w14:textId="77777777" w:rsidR="005B1BFE" w:rsidRPr="00193C23" w:rsidRDefault="005B1BFE" w:rsidP="005B1BF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threeDEmboss" w:sz="6" w:space="0" w:color="0D0D0D" w:themeColor="text1" w:themeTint="F2"/>
              <w:left w:val="threeDEmboss" w:sz="6" w:space="0" w:color="0D0D0D" w:themeColor="text1" w:themeTint="F2"/>
              <w:bottom w:val="threeDEmboss" w:sz="6" w:space="0" w:color="0D0D0D" w:themeColor="text1" w:themeTint="F2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6EFEF5D" w14:textId="77777777" w:rsidR="005B1BFE" w:rsidRPr="00193C23" w:rsidRDefault="005B1BFE" w:rsidP="005B1BF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922" w:type="dxa"/>
            <w:vMerge w:val="restart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7DBE9AF9" w14:textId="77777777" w:rsidR="005B1BFE" w:rsidRPr="00193C23" w:rsidRDefault="005B1BFE" w:rsidP="005B1BF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5B1BFE" w:rsidRPr="00193C23" w14:paraId="798F8A38" w14:textId="77777777" w:rsidTr="00963719">
        <w:trPr>
          <w:trHeight w:val="230"/>
        </w:trPr>
        <w:tc>
          <w:tcPr>
            <w:tcW w:w="1668" w:type="dxa"/>
            <w:tcBorders>
              <w:top w:val="threeDEmboss" w:sz="6" w:space="0" w:color="7F7F7F" w:themeColor="text1" w:themeTint="80"/>
              <w:left w:val="threeDEmboss" w:sz="12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B728CE7" w14:textId="77777777" w:rsidR="005B1BFE" w:rsidRPr="00BC3DA7" w:rsidRDefault="005B1BFE" w:rsidP="005B1BFE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Intelligence :</w:t>
            </w:r>
          </w:p>
        </w:tc>
        <w:tc>
          <w:tcPr>
            <w:tcW w:w="775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4946645" w14:textId="77777777" w:rsidR="005B1BFE" w:rsidRPr="00BC3DA7" w:rsidRDefault="005B1BFE" w:rsidP="005B1BFE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gridSpan w:val="2"/>
            <w:vMerge/>
            <w:tcBorders>
              <w:top w:val="threeDEmboss" w:sz="6" w:space="0" w:color="0D0D0D" w:themeColor="text1" w:themeTint="F2"/>
              <w:left w:val="threeDEmboss" w:sz="6" w:space="0" w:color="7F7F7F" w:themeColor="text1" w:themeTint="80"/>
              <w:bottom w:val="threeDEmboss" w:sz="6" w:space="0" w:color="0D0D0D" w:themeColor="text1" w:themeTint="F2"/>
              <w:right w:val="threeDEmboss" w:sz="6" w:space="0" w:color="0D0D0D" w:themeColor="text1" w:themeTint="F2"/>
            </w:tcBorders>
            <w:shd w:val="clear" w:color="auto" w:fill="auto"/>
            <w:vAlign w:val="center"/>
          </w:tcPr>
          <w:p w14:paraId="4C240B34" w14:textId="77777777" w:rsidR="005B1BFE" w:rsidRPr="00193C23" w:rsidRDefault="005B1BFE" w:rsidP="005B1BF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threeDEmboss" w:sz="6" w:space="0" w:color="0D0D0D" w:themeColor="text1" w:themeTint="F2"/>
              <w:left w:val="threeDEmboss" w:sz="6" w:space="0" w:color="0D0D0D" w:themeColor="text1" w:themeTint="F2"/>
              <w:bottom w:val="threeDEmboss" w:sz="6" w:space="0" w:color="0D0D0D" w:themeColor="text1" w:themeTint="F2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DCEB531" w14:textId="77777777" w:rsidR="005B1BFE" w:rsidRPr="00193C23" w:rsidRDefault="005B1BFE" w:rsidP="005B1BF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922" w:type="dxa"/>
            <w:vMerge/>
            <w:tcBorders>
              <w:left w:val="threeDEmboss" w:sz="6" w:space="0" w:color="7F7F7F" w:themeColor="text1" w:themeTint="80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1E09D07A" w14:textId="77777777" w:rsidR="005B1BFE" w:rsidRPr="00193C23" w:rsidRDefault="005B1BFE" w:rsidP="005B1BF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5B1BFE" w:rsidRPr="00193C23" w14:paraId="4B56834B" w14:textId="77777777" w:rsidTr="00963719">
        <w:trPr>
          <w:trHeight w:val="230"/>
        </w:trPr>
        <w:tc>
          <w:tcPr>
            <w:tcW w:w="1668" w:type="dxa"/>
            <w:tcBorders>
              <w:top w:val="threeDEmboss" w:sz="6" w:space="0" w:color="7F7F7F" w:themeColor="text1" w:themeTint="80"/>
              <w:left w:val="threeDEmboss" w:sz="12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2B68580" w14:textId="77777777" w:rsidR="005B1BFE" w:rsidRPr="00BC3DA7" w:rsidRDefault="005B1BFE" w:rsidP="005B1BFE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Dextérité :</w:t>
            </w:r>
          </w:p>
        </w:tc>
        <w:tc>
          <w:tcPr>
            <w:tcW w:w="775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F2C3C6A" w14:textId="77777777" w:rsidR="005B1BFE" w:rsidRPr="00BC3DA7" w:rsidRDefault="005B1BFE" w:rsidP="005B1BFE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gridSpan w:val="2"/>
            <w:vMerge/>
            <w:tcBorders>
              <w:top w:val="threeDEmboss" w:sz="6" w:space="0" w:color="0D0D0D" w:themeColor="text1" w:themeTint="F2"/>
              <w:left w:val="threeDEmboss" w:sz="6" w:space="0" w:color="7F7F7F" w:themeColor="text1" w:themeTint="80"/>
              <w:bottom w:val="threeDEmboss" w:sz="6" w:space="0" w:color="0D0D0D" w:themeColor="text1" w:themeTint="F2"/>
              <w:right w:val="threeDEmboss" w:sz="6" w:space="0" w:color="0D0D0D" w:themeColor="text1" w:themeTint="F2"/>
            </w:tcBorders>
            <w:shd w:val="clear" w:color="auto" w:fill="auto"/>
            <w:vAlign w:val="center"/>
          </w:tcPr>
          <w:p w14:paraId="5F16A232" w14:textId="77777777" w:rsidR="005B1BFE" w:rsidRPr="00193C23" w:rsidRDefault="005B1BFE" w:rsidP="005B1BF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threeDEmboss" w:sz="6" w:space="0" w:color="0D0D0D" w:themeColor="text1" w:themeTint="F2"/>
              <w:left w:val="threeDEmboss" w:sz="6" w:space="0" w:color="0D0D0D" w:themeColor="text1" w:themeTint="F2"/>
              <w:bottom w:val="threeDEmboss" w:sz="6" w:space="0" w:color="0D0D0D" w:themeColor="text1" w:themeTint="F2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2594364" w14:textId="77777777" w:rsidR="005B1BFE" w:rsidRPr="00193C23" w:rsidRDefault="005B1BFE" w:rsidP="005B1BF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922" w:type="dxa"/>
            <w:vMerge/>
            <w:tcBorders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357B0408" w14:textId="77777777" w:rsidR="005B1BFE" w:rsidRPr="00193C23" w:rsidRDefault="005B1BFE" w:rsidP="005B1BF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5B1BFE" w:rsidRPr="00193C23" w14:paraId="127F8C6E" w14:textId="77777777" w:rsidTr="00537E3B">
        <w:trPr>
          <w:trHeight w:val="230"/>
        </w:trPr>
        <w:tc>
          <w:tcPr>
            <w:tcW w:w="1668" w:type="dxa"/>
            <w:tcBorders>
              <w:top w:val="threeDEmboss" w:sz="6" w:space="0" w:color="7F7F7F" w:themeColor="text1" w:themeTint="80"/>
              <w:left w:val="threeDEmboss" w:sz="12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50F7C3AA" w14:textId="77777777" w:rsidR="005B1BFE" w:rsidRPr="00BC3DA7" w:rsidRDefault="005B1BFE" w:rsidP="005B1BFE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Apparence :</w:t>
            </w:r>
          </w:p>
        </w:tc>
        <w:tc>
          <w:tcPr>
            <w:tcW w:w="775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C1A2E6B" w14:textId="77777777" w:rsidR="005B1BFE" w:rsidRPr="00BC3DA7" w:rsidRDefault="005B1BFE" w:rsidP="005B1BFE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gridSpan w:val="2"/>
            <w:vMerge/>
            <w:tcBorders>
              <w:top w:val="threeDEmboss" w:sz="6" w:space="0" w:color="0D0D0D" w:themeColor="text1" w:themeTint="F2"/>
              <w:left w:val="threeDEmboss" w:sz="6" w:space="0" w:color="7F7F7F" w:themeColor="text1" w:themeTint="80"/>
              <w:bottom w:val="threeDEmboss" w:sz="6" w:space="0" w:color="0D0D0D" w:themeColor="text1" w:themeTint="F2"/>
              <w:right w:val="threeDEmboss" w:sz="6" w:space="0" w:color="0D0D0D" w:themeColor="text1" w:themeTint="F2"/>
            </w:tcBorders>
            <w:shd w:val="clear" w:color="auto" w:fill="auto"/>
            <w:vAlign w:val="center"/>
          </w:tcPr>
          <w:p w14:paraId="23739AA9" w14:textId="77777777" w:rsidR="005B1BFE" w:rsidRPr="00193C23" w:rsidRDefault="005B1BFE" w:rsidP="005B1BF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threeDEmboss" w:sz="6" w:space="0" w:color="0D0D0D" w:themeColor="text1" w:themeTint="F2"/>
              <w:left w:val="threeDEmboss" w:sz="6" w:space="0" w:color="0D0D0D" w:themeColor="text1" w:themeTint="F2"/>
              <w:bottom w:val="threeDEmboss" w:sz="6" w:space="0" w:color="0D0D0D" w:themeColor="text1" w:themeTint="F2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5010C6E" w14:textId="77777777" w:rsidR="005B1BFE" w:rsidRPr="00193C23" w:rsidRDefault="005B1BFE" w:rsidP="005B1BF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12" w:space="0" w:color="7F7F7F" w:themeColor="text1" w:themeTint="80"/>
            </w:tcBorders>
            <w:shd w:val="clear" w:color="auto" w:fill="57C1A3"/>
            <w:vAlign w:val="center"/>
          </w:tcPr>
          <w:p w14:paraId="344692EE" w14:textId="5E6FC9A6" w:rsidR="005B1BFE" w:rsidRPr="00193C23" w:rsidRDefault="005B1BFE" w:rsidP="005B1BF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Points de fougue</w:t>
            </w:r>
          </w:p>
        </w:tc>
      </w:tr>
      <w:tr w:rsidR="005B1BFE" w:rsidRPr="00193C23" w14:paraId="512A03AA" w14:textId="77777777" w:rsidTr="002D710C">
        <w:trPr>
          <w:trHeight w:val="230"/>
        </w:trPr>
        <w:tc>
          <w:tcPr>
            <w:tcW w:w="1668" w:type="dxa"/>
            <w:tcBorders>
              <w:top w:val="threeDEmboss" w:sz="6" w:space="0" w:color="7F7F7F" w:themeColor="text1" w:themeTint="80"/>
              <w:left w:val="threeDEmboss" w:sz="12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23B14E1" w14:textId="26F6ABFB" w:rsidR="005B1BFE" w:rsidRPr="00BC3DA7" w:rsidRDefault="005B1BFE" w:rsidP="005B1BFE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Pouvoir</w:t>
            </w:r>
            <w:r>
              <w:rPr>
                <w:rFonts w:cs="Arial"/>
                <w:b/>
                <w:sz w:val="17"/>
                <w:szCs w:val="17"/>
              </w:rPr>
              <w:t> :</w:t>
            </w:r>
          </w:p>
        </w:tc>
        <w:tc>
          <w:tcPr>
            <w:tcW w:w="775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6F9CC910" w14:textId="77777777" w:rsidR="005B1BFE" w:rsidRPr="00BC3DA7" w:rsidRDefault="005B1BFE" w:rsidP="005B1BFE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gridSpan w:val="2"/>
            <w:vMerge/>
            <w:tcBorders>
              <w:top w:val="threeDEmboss" w:sz="6" w:space="0" w:color="0D0D0D" w:themeColor="text1" w:themeTint="F2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6" w:space="0" w:color="0D0D0D" w:themeColor="text1" w:themeTint="F2"/>
            </w:tcBorders>
            <w:shd w:val="clear" w:color="auto" w:fill="auto"/>
            <w:vAlign w:val="center"/>
          </w:tcPr>
          <w:p w14:paraId="6CDA5608" w14:textId="77777777" w:rsidR="005B1BFE" w:rsidRPr="00193C23" w:rsidRDefault="005B1BFE" w:rsidP="005B1BF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threeDEmboss" w:sz="6" w:space="0" w:color="0D0D0D" w:themeColor="text1" w:themeTint="F2"/>
              <w:left w:val="threeDEmboss" w:sz="6" w:space="0" w:color="0D0D0D" w:themeColor="text1" w:themeTint="F2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F236E6A" w14:textId="77777777" w:rsidR="005B1BFE" w:rsidRPr="00193C23" w:rsidRDefault="005B1BFE" w:rsidP="005B1BF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5D4F9593" w14:textId="605FF8AF" w:rsidR="005B1BFE" w:rsidRPr="00193C23" w:rsidRDefault="005B1BFE" w:rsidP="005B1BF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ED0B9D">
              <w:rPr>
                <w:rFonts w:cs="Arial"/>
                <w:b/>
                <w:color w:val="FFFFFF" w:themeColor="background1"/>
                <w:sz w:val="18"/>
                <w:szCs w:val="20"/>
              </w:rPr>
              <w:t>XXX</w:t>
            </w:r>
            <w:r>
              <w:rPr>
                <w:rFonts w:cs="Arial"/>
                <w:b/>
                <w:sz w:val="18"/>
                <w:szCs w:val="20"/>
              </w:rPr>
              <w:t>/5</w:t>
            </w:r>
          </w:p>
        </w:tc>
      </w:tr>
      <w:tr w:rsidR="005B1BFE" w:rsidRPr="00193C23" w14:paraId="24F3F17A" w14:textId="77777777" w:rsidTr="002D710C">
        <w:trPr>
          <w:trHeight w:val="230"/>
        </w:trPr>
        <w:tc>
          <w:tcPr>
            <w:tcW w:w="10031" w:type="dxa"/>
            <w:gridSpan w:val="8"/>
            <w:tcBorders>
              <w:top w:val="threeDEmboss" w:sz="6" w:space="0" w:color="7F7F7F" w:themeColor="text1" w:themeTint="80"/>
              <w:left w:val="threeDEmboss" w:sz="12" w:space="0" w:color="7F7F7F" w:themeColor="text1" w:themeTint="80"/>
              <w:bottom w:val="threeDEmboss" w:sz="6" w:space="0" w:color="7F7F7F" w:themeColor="text1" w:themeTint="80"/>
              <w:right w:val="threeDEmboss" w:sz="12" w:space="0" w:color="7F7F7F" w:themeColor="text1" w:themeTint="80"/>
            </w:tcBorders>
            <w:shd w:val="clear" w:color="auto" w:fill="57C1A3"/>
            <w:vAlign w:val="center"/>
          </w:tcPr>
          <w:p w14:paraId="53DB73BD" w14:textId="77777777" w:rsidR="005B1BFE" w:rsidRPr="00193C23" w:rsidRDefault="005B1BFE" w:rsidP="005B1BF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Compétences générales</w:t>
            </w:r>
          </w:p>
        </w:tc>
      </w:tr>
      <w:tr w:rsidR="005B1BFE" w:rsidRPr="00193C23" w14:paraId="184033FB" w14:textId="77777777" w:rsidTr="002D710C">
        <w:trPr>
          <w:trHeight w:val="230"/>
        </w:trPr>
        <w:tc>
          <w:tcPr>
            <w:tcW w:w="3510" w:type="dxa"/>
            <w:gridSpan w:val="3"/>
            <w:tcBorders>
              <w:top w:val="threeDEmboss" w:sz="6" w:space="0" w:color="7F7F7F" w:themeColor="text1" w:themeTint="80"/>
              <w:left w:val="threeDEmboss" w:sz="12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D4F5AD"/>
            <w:vAlign w:val="center"/>
          </w:tcPr>
          <w:p w14:paraId="3D83AAAA" w14:textId="77777777" w:rsidR="005B1BFE" w:rsidRPr="00193C23" w:rsidRDefault="005B1BFE" w:rsidP="005B1BF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 xml:space="preserve">Compétence </w:t>
            </w:r>
          </w:p>
        </w:tc>
        <w:tc>
          <w:tcPr>
            <w:tcW w:w="2221" w:type="dxa"/>
            <w:gridSpan w:val="2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D4F5AD"/>
            <w:vAlign w:val="center"/>
          </w:tcPr>
          <w:p w14:paraId="7F371153" w14:textId="77777777" w:rsidR="005B1BFE" w:rsidRPr="00193C23" w:rsidRDefault="005B1BFE" w:rsidP="005B1BF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Maîtrise de base</w:t>
            </w:r>
          </w:p>
        </w:tc>
        <w:tc>
          <w:tcPr>
            <w:tcW w:w="2221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D4F5AD"/>
            <w:vAlign w:val="center"/>
          </w:tcPr>
          <w:p w14:paraId="7EA0879F" w14:textId="77777777" w:rsidR="005B1BFE" w:rsidRPr="00193C23" w:rsidRDefault="005B1BFE" w:rsidP="005B1BF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Maîtrise maximale</w:t>
            </w:r>
          </w:p>
        </w:tc>
        <w:tc>
          <w:tcPr>
            <w:tcW w:w="2079" w:type="dxa"/>
            <w:gridSpan w:val="2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12" w:space="0" w:color="7F7F7F" w:themeColor="text1" w:themeTint="80"/>
            </w:tcBorders>
            <w:shd w:val="clear" w:color="auto" w:fill="D4F5AD"/>
            <w:vAlign w:val="center"/>
          </w:tcPr>
          <w:p w14:paraId="6F7FE34F" w14:textId="77777777" w:rsidR="005B1BFE" w:rsidRPr="00193C23" w:rsidRDefault="005B1BFE" w:rsidP="005B1BF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Maîtrise actuelle</w:t>
            </w:r>
          </w:p>
        </w:tc>
      </w:tr>
      <w:tr w:rsidR="005B1BFE" w:rsidRPr="00193C23" w14:paraId="50890178" w14:textId="77777777" w:rsidTr="002D710C">
        <w:trPr>
          <w:trHeight w:val="20"/>
        </w:trPr>
        <w:tc>
          <w:tcPr>
            <w:tcW w:w="3510" w:type="dxa"/>
            <w:gridSpan w:val="3"/>
            <w:tcBorders>
              <w:top w:val="threeDEmboss" w:sz="6" w:space="0" w:color="7F7F7F" w:themeColor="text1" w:themeTint="80"/>
              <w:left w:val="threeDEmboss" w:sz="12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6D569" w14:textId="77777777" w:rsidR="005B1BFE" w:rsidRPr="00BC3DA7" w:rsidRDefault="005B1BFE" w:rsidP="005B1BFE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Acrobatie/Quidditch :</w:t>
            </w:r>
          </w:p>
        </w:tc>
        <w:tc>
          <w:tcPr>
            <w:tcW w:w="2221" w:type="dxa"/>
            <w:gridSpan w:val="2"/>
            <w:tcBorders>
              <w:top w:val="threeDEmboss" w:sz="6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03F2" w14:textId="77777777" w:rsidR="005B1BFE" w:rsidRPr="00BC3DA7" w:rsidRDefault="005B1BFE" w:rsidP="005B1BFE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10%</w:t>
            </w:r>
          </w:p>
        </w:tc>
        <w:tc>
          <w:tcPr>
            <w:tcW w:w="2221" w:type="dxa"/>
            <w:tcBorders>
              <w:top w:val="threeDEmboss" w:sz="6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3CD9" w14:textId="77777777" w:rsidR="005B1BFE" w:rsidRPr="00BC3DA7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60%</w:t>
            </w:r>
          </w:p>
        </w:tc>
        <w:tc>
          <w:tcPr>
            <w:tcW w:w="2079" w:type="dxa"/>
            <w:gridSpan w:val="2"/>
            <w:tcBorders>
              <w:top w:val="threeDEmboss" w:sz="6" w:space="0" w:color="7F7F7F" w:themeColor="text1" w:themeTint="80"/>
              <w:left w:val="single" w:sz="4" w:space="0" w:color="auto"/>
              <w:bottom w:val="single" w:sz="4" w:space="0" w:color="auto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327513E5" w14:textId="77777777" w:rsidR="005B1BFE" w:rsidRPr="00BC3DA7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5B1BFE" w:rsidRPr="00193C23" w14:paraId="5EA7C416" w14:textId="77777777" w:rsidTr="002D710C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A4B29" w14:textId="77777777" w:rsidR="005B1BFE" w:rsidRPr="00BC3DA7" w:rsidRDefault="005B1BFE" w:rsidP="005B1BFE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Artisanat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3352" w14:textId="77777777" w:rsidR="005B1BFE" w:rsidRPr="00BC3DA7" w:rsidRDefault="005B1BFE" w:rsidP="005B1BFE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5%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798F1" w14:textId="77777777" w:rsidR="005B1BFE" w:rsidRPr="00BC3DA7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30%+……%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52A352AE" w14:textId="77777777" w:rsidR="005B1BFE" w:rsidRPr="00BC3DA7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5B1BFE" w:rsidRPr="00193C23" w14:paraId="166571D7" w14:textId="77777777" w:rsidTr="002D710C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A68E4" w14:textId="77777777" w:rsidR="005B1BFE" w:rsidRPr="00BC3DA7" w:rsidRDefault="005B1BFE" w:rsidP="005B1BFE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Athlétisme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D80E" w14:textId="77777777" w:rsidR="005B1BFE" w:rsidRPr="00BC3DA7" w:rsidRDefault="005B1BFE" w:rsidP="005B1BFE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20%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7A22" w14:textId="77777777" w:rsidR="005B1BFE" w:rsidRPr="00BC3DA7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75%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03595D85" w14:textId="77777777" w:rsidR="005B1BFE" w:rsidRPr="00BC3DA7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5B1BFE" w:rsidRPr="00193C23" w14:paraId="4A3937E2" w14:textId="77777777" w:rsidTr="002D710C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CF343" w14:textId="77777777" w:rsidR="005B1BFE" w:rsidRPr="00BC3DA7" w:rsidRDefault="005B1BFE" w:rsidP="005B1BFE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Bagarre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26FB" w14:textId="77777777" w:rsidR="005B1BFE" w:rsidRPr="00BC3DA7" w:rsidRDefault="005B1BFE" w:rsidP="005B1BFE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10%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D5CA0" w14:textId="77777777" w:rsidR="005B1BFE" w:rsidRPr="00BC3DA7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50%+……%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6D074043" w14:textId="77777777" w:rsidR="005B1BFE" w:rsidRPr="00BC3DA7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5B1BFE" w:rsidRPr="00193C23" w14:paraId="3E6B8698" w14:textId="77777777" w:rsidTr="002D710C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1C886" w14:textId="77777777" w:rsidR="005B1BFE" w:rsidRPr="00BC3DA7" w:rsidRDefault="005B1BFE" w:rsidP="005B1BFE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Bibliothèque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673F9" w14:textId="77777777" w:rsidR="005B1BFE" w:rsidRPr="00BC3DA7" w:rsidRDefault="005B1BFE" w:rsidP="005B1BFE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15%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C199C" w14:textId="77777777" w:rsidR="005B1BFE" w:rsidRPr="00BC3DA7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75%+……%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791F3CC7" w14:textId="77777777" w:rsidR="005B1BFE" w:rsidRPr="00BC3DA7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5B1BFE" w:rsidRPr="00193C23" w14:paraId="7147956C" w14:textId="77777777" w:rsidTr="002D710C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4910" w14:textId="77777777" w:rsidR="005B1BFE" w:rsidRPr="00BC3DA7" w:rsidRDefault="005B1BFE" w:rsidP="005B1BFE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Commandement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ACE78" w14:textId="77777777" w:rsidR="005B1BFE" w:rsidRPr="00BC3DA7" w:rsidRDefault="005B1BFE" w:rsidP="005B1BFE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10%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9B67" w14:textId="77777777" w:rsidR="005B1BFE" w:rsidRPr="00BC3DA7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60%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17E96EAD" w14:textId="77777777" w:rsidR="005B1BFE" w:rsidRPr="00BC3DA7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5B1BFE" w:rsidRPr="00193C23" w14:paraId="303E9160" w14:textId="77777777" w:rsidTr="002D710C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C4160" w14:textId="77777777" w:rsidR="005B1BFE" w:rsidRPr="00BC3DA7" w:rsidRDefault="005B1BFE" w:rsidP="005B1BFE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Connaissance scolaire (S-M)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4E481" w14:textId="77777777" w:rsidR="005B1BFE" w:rsidRPr="00BC3DA7" w:rsidRDefault="005B1BFE" w:rsidP="005B1BFE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10%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0088" w14:textId="77777777" w:rsidR="005B1BFE" w:rsidRPr="00BC3DA7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50%+……%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322428D0" w14:textId="77777777" w:rsidR="005B1BFE" w:rsidRPr="00BC3DA7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5B1BFE" w:rsidRPr="00193C23" w14:paraId="13D72F30" w14:textId="77777777" w:rsidTr="002D710C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BD33C" w14:textId="77777777" w:rsidR="005B1BFE" w:rsidRPr="00BC3DA7" w:rsidRDefault="005B1BFE" w:rsidP="005B1BFE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Déguisement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89F3" w14:textId="77777777" w:rsidR="005B1BFE" w:rsidRPr="00BC3DA7" w:rsidRDefault="005B1BFE" w:rsidP="005B1BFE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5%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01182" w14:textId="77777777" w:rsidR="005B1BFE" w:rsidRPr="00BC3DA7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55%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15FC8717" w14:textId="77777777" w:rsidR="005B1BFE" w:rsidRPr="00BC3DA7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5B1BFE" w:rsidRPr="00193C23" w14:paraId="506CD641" w14:textId="77777777" w:rsidTr="002D710C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EFE5" w14:textId="77777777" w:rsidR="005B1BFE" w:rsidRPr="00BC3DA7" w:rsidRDefault="005B1BFE" w:rsidP="005B1BFE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Discrétion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50B84" w14:textId="77777777" w:rsidR="005B1BFE" w:rsidRPr="00BC3DA7" w:rsidRDefault="005B1BFE" w:rsidP="005B1BFE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10%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B34D" w14:textId="77777777" w:rsidR="005B1BFE" w:rsidRPr="00BC3DA7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60%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52F65D79" w14:textId="77777777" w:rsidR="005B1BFE" w:rsidRPr="00BC3DA7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5B1BFE" w:rsidRPr="00193C23" w14:paraId="02DE8EB9" w14:textId="77777777" w:rsidTr="002D710C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59A5" w14:textId="77777777" w:rsidR="005B1BFE" w:rsidRPr="00BC3DA7" w:rsidRDefault="005B1BFE" w:rsidP="005B1BFE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Dressage/soin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0D91" w14:textId="77777777" w:rsidR="005B1BFE" w:rsidRPr="00BC3DA7" w:rsidRDefault="005B1BFE" w:rsidP="005B1BFE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10%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72FB" w14:textId="77777777" w:rsidR="005B1BFE" w:rsidRPr="00BC3DA7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30%+……%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3438D20A" w14:textId="77777777" w:rsidR="005B1BFE" w:rsidRPr="00BC3DA7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5B1BFE" w:rsidRPr="00193C23" w14:paraId="42947F1D" w14:textId="77777777" w:rsidTr="002D710C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5EE74" w14:textId="77777777" w:rsidR="005B1BFE" w:rsidRPr="00BC3DA7" w:rsidRDefault="005B1BFE" w:rsidP="005B1BFE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Empathie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A82A" w14:textId="77777777" w:rsidR="005B1BFE" w:rsidRPr="00BC3DA7" w:rsidRDefault="005B1BFE" w:rsidP="005B1BFE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20%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543CD" w14:textId="77777777" w:rsidR="005B1BFE" w:rsidRPr="00BC3DA7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75%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66E6E2B7" w14:textId="77777777" w:rsidR="005B1BFE" w:rsidRPr="00BC3DA7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5B1BFE" w:rsidRPr="00193C23" w14:paraId="7D5EC376" w14:textId="77777777" w:rsidTr="002D710C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D664F" w14:textId="77777777" w:rsidR="005B1BFE" w:rsidRPr="00BC3DA7" w:rsidRDefault="005B1BFE" w:rsidP="005B1BFE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Esquive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AB852" w14:textId="77777777" w:rsidR="005B1BFE" w:rsidRPr="00BC3DA7" w:rsidRDefault="005B1BFE" w:rsidP="005B1BFE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25%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DF08B" w14:textId="77777777" w:rsidR="005B1BFE" w:rsidRPr="00BC3DA7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80%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35B1B44D" w14:textId="77777777" w:rsidR="005B1BFE" w:rsidRPr="00BC3DA7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5B1BFE" w:rsidRPr="00193C23" w14:paraId="410C87FE" w14:textId="77777777" w:rsidTr="002D710C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D8FBC" w14:textId="77777777" w:rsidR="005B1BFE" w:rsidRPr="00BC3DA7" w:rsidRDefault="005B1BFE" w:rsidP="005B1BFE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Fouille/ménage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0187" w14:textId="77777777" w:rsidR="005B1BFE" w:rsidRPr="00BC3DA7" w:rsidRDefault="005B1BFE" w:rsidP="005B1BFE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20%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776E8" w14:textId="77777777" w:rsidR="005B1BFE" w:rsidRPr="00BC3DA7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80%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7EA9541B" w14:textId="77777777" w:rsidR="005B1BFE" w:rsidRPr="00BC3DA7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5B1BFE" w:rsidRPr="00193C23" w14:paraId="320B84CB" w14:textId="77777777" w:rsidTr="002D710C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A029A" w14:textId="09F90F73" w:rsidR="005B1BFE" w:rsidRPr="00BC3DA7" w:rsidRDefault="005B1BFE" w:rsidP="005B1BFE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Langue étrangèr</w:t>
            </w:r>
            <w:r>
              <w:rPr>
                <w:rFonts w:cs="Arial"/>
                <w:b/>
                <w:sz w:val="17"/>
                <w:szCs w:val="17"/>
              </w:rPr>
              <w:t>e (……………………</w:t>
            </w:r>
            <w:proofErr w:type="gramStart"/>
            <w:r>
              <w:rPr>
                <w:rFonts w:cs="Arial"/>
                <w:b/>
                <w:sz w:val="17"/>
                <w:szCs w:val="17"/>
              </w:rPr>
              <w:t>…….</w:t>
            </w:r>
            <w:proofErr w:type="gramEnd"/>
            <w:r>
              <w:rPr>
                <w:rFonts w:cs="Arial"/>
                <w:b/>
                <w:sz w:val="17"/>
                <w:szCs w:val="17"/>
              </w:rPr>
              <w:t>.)</w:t>
            </w:r>
            <w:r w:rsidRPr="00BC3DA7">
              <w:rPr>
                <w:rFonts w:cs="Arial"/>
                <w:b/>
                <w:sz w:val="17"/>
                <w:szCs w:val="17"/>
              </w:rPr>
              <w:t>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93EE" w14:textId="77777777" w:rsidR="005B1BFE" w:rsidRPr="00BC3DA7" w:rsidRDefault="005B1BFE" w:rsidP="005B1BFE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DDF6" w14:textId="77777777" w:rsidR="005B1BFE" w:rsidRPr="00BC3DA7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95%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4E2D11AA" w14:textId="77777777" w:rsidR="005B1BFE" w:rsidRPr="00BC3DA7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5B1BFE" w:rsidRPr="00193C23" w14:paraId="2A156B4D" w14:textId="77777777" w:rsidTr="002D710C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3802" w14:textId="77777777" w:rsidR="005B1BFE" w:rsidRPr="00BC3DA7" w:rsidRDefault="005B1BFE" w:rsidP="005B1BFE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Langue natale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A3E2" w14:textId="77777777" w:rsidR="005B1BFE" w:rsidRPr="00BC3DA7" w:rsidRDefault="005B1BFE" w:rsidP="005B1BFE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70%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AD205" w14:textId="77777777" w:rsidR="005B1BFE" w:rsidRPr="00BC3DA7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95%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4747D724" w14:textId="77777777" w:rsidR="005B1BFE" w:rsidRPr="00BC3DA7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5B1BFE" w:rsidRPr="00193C23" w14:paraId="668F69EE" w14:textId="77777777" w:rsidTr="002D710C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2400B" w14:textId="77777777" w:rsidR="005B1BFE" w:rsidRPr="00BC3DA7" w:rsidRDefault="005B1BFE" w:rsidP="005B1BFE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Orientation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F9C05" w14:textId="77777777" w:rsidR="005B1BFE" w:rsidRPr="00BC3DA7" w:rsidRDefault="005B1BFE" w:rsidP="005B1BFE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20%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1443B" w14:textId="77777777" w:rsidR="005B1BFE" w:rsidRPr="00BC3DA7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80%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4F937229" w14:textId="77777777" w:rsidR="005B1BFE" w:rsidRPr="00BC3DA7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5B1BFE" w:rsidRPr="00193C23" w14:paraId="1336298F" w14:textId="77777777" w:rsidTr="002D710C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C3E7" w14:textId="77777777" w:rsidR="005B1BFE" w:rsidRPr="00BC3DA7" w:rsidRDefault="005B1BFE" w:rsidP="005B1BFE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Persuasion/Baratin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B32BB" w14:textId="77777777" w:rsidR="005B1BFE" w:rsidRPr="00BC3DA7" w:rsidRDefault="005B1BFE" w:rsidP="005B1BFE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10%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62A84" w14:textId="77777777" w:rsidR="005B1BFE" w:rsidRPr="00BC3DA7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80%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0E19EA17" w14:textId="77777777" w:rsidR="005B1BFE" w:rsidRPr="00BC3DA7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5B1BFE" w:rsidRPr="00193C23" w14:paraId="14B5440C" w14:textId="77777777" w:rsidTr="002D710C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50514" w14:textId="77777777" w:rsidR="005B1BFE" w:rsidRPr="00BC3DA7" w:rsidRDefault="005B1BFE" w:rsidP="005B1BFE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Psychologie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9799" w14:textId="77777777" w:rsidR="005B1BFE" w:rsidRPr="00BC3DA7" w:rsidRDefault="005B1BFE" w:rsidP="005B1BFE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5%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9F6D" w14:textId="77777777" w:rsidR="005B1BFE" w:rsidRPr="00BC3DA7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70%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0F24E015" w14:textId="77777777" w:rsidR="005B1BFE" w:rsidRPr="00BC3DA7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5B1BFE" w:rsidRPr="00193C23" w14:paraId="14BDCF58" w14:textId="77777777" w:rsidTr="002D710C">
        <w:trPr>
          <w:trHeight w:val="54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3F9A" w14:textId="77777777" w:rsidR="005B1BFE" w:rsidRPr="00BC3DA7" w:rsidRDefault="005B1BFE" w:rsidP="005B1BFE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Secourisme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4B61C" w14:textId="77777777" w:rsidR="005B1BFE" w:rsidRPr="00BC3DA7" w:rsidRDefault="005B1BFE" w:rsidP="005B1BFE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B2EBC" w14:textId="77777777" w:rsidR="005B1BFE" w:rsidRPr="00BC3DA7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20%+……%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72DC9E9D" w14:textId="77777777" w:rsidR="005B1BFE" w:rsidRPr="00BC3DA7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5B1BFE" w:rsidRPr="00193C23" w14:paraId="707D1ACE" w14:textId="77777777" w:rsidTr="002D710C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226F" w14:textId="77777777" w:rsidR="005B1BFE" w:rsidRPr="00BC3DA7" w:rsidRDefault="005B1BFE" w:rsidP="005B1BFE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Survie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D065" w14:textId="77777777" w:rsidR="005B1BFE" w:rsidRPr="00BC3DA7" w:rsidRDefault="005B1BFE" w:rsidP="005B1BFE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084E3" w14:textId="77777777" w:rsidR="005B1BFE" w:rsidRPr="00BC3DA7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20%+……%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2346DC45" w14:textId="77777777" w:rsidR="005B1BFE" w:rsidRPr="00BC3DA7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5B1BFE" w:rsidRPr="00193C23" w14:paraId="0B8366D1" w14:textId="77777777" w:rsidTr="002D710C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A4594" w14:textId="77777777" w:rsidR="005B1BFE" w:rsidRPr="00BC3DA7" w:rsidRDefault="005B1BFE" w:rsidP="005B1BFE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Triche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BF23F" w14:textId="77777777" w:rsidR="005B1BFE" w:rsidRPr="00BC3DA7" w:rsidRDefault="005B1BFE" w:rsidP="005B1BFE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0633" w14:textId="77777777" w:rsidR="005B1BFE" w:rsidRPr="00BC3DA7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40%+……%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410F858E" w14:textId="77777777" w:rsidR="005B1BFE" w:rsidRPr="00BC3DA7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5B1BFE" w:rsidRPr="00193C23" w14:paraId="2B406D6B" w14:textId="77777777" w:rsidTr="002D710C">
        <w:trPr>
          <w:trHeight w:val="55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7F7F7F" w:themeColor="text1" w:themeTint="80"/>
              <w:bottom w:val="threeDEmboss" w:sz="6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4B0C0551" w14:textId="77777777" w:rsidR="005B1BFE" w:rsidRPr="00BC3DA7" w:rsidRDefault="005B1BFE" w:rsidP="005B1BFE">
            <w:pPr>
              <w:tabs>
                <w:tab w:val="right" w:pos="1929"/>
              </w:tabs>
              <w:spacing w:line="240" w:lineRule="auto"/>
              <w:jc w:val="both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Vigilance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threeDEmboss" w:sz="6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2734C068" w14:textId="77777777" w:rsidR="005B1BFE" w:rsidRPr="00BC3DA7" w:rsidRDefault="005B1BFE" w:rsidP="005B1BFE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20%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threeDEmboss" w:sz="6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2DC6104D" w14:textId="77777777" w:rsidR="005B1BFE" w:rsidRPr="00BC3DA7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75%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threeDEmboss" w:sz="6" w:space="0" w:color="7F7F7F" w:themeColor="text1" w:themeTint="80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226C2E7E" w14:textId="77777777" w:rsidR="005B1BFE" w:rsidRPr="00BC3DA7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5B1BFE" w:rsidRPr="00193C23" w14:paraId="150A8045" w14:textId="77777777" w:rsidTr="002D710C">
        <w:trPr>
          <w:trHeight w:val="20"/>
        </w:trPr>
        <w:tc>
          <w:tcPr>
            <w:tcW w:w="10031" w:type="dxa"/>
            <w:gridSpan w:val="8"/>
            <w:tcBorders>
              <w:top w:val="threeDEmboss" w:sz="6" w:space="0" w:color="7F7F7F" w:themeColor="text1" w:themeTint="80"/>
              <w:left w:val="threeDEmboss" w:sz="12" w:space="0" w:color="7F7F7F" w:themeColor="text1" w:themeTint="80"/>
              <w:bottom w:val="threeDEmboss" w:sz="6" w:space="0" w:color="7F7F7F" w:themeColor="text1" w:themeTint="80"/>
              <w:right w:val="threeDEmboss" w:sz="12" w:space="0" w:color="7F7F7F" w:themeColor="text1" w:themeTint="80"/>
            </w:tcBorders>
            <w:shd w:val="clear" w:color="auto" w:fill="57C1A3"/>
            <w:vAlign w:val="center"/>
          </w:tcPr>
          <w:p w14:paraId="61B26CF3" w14:textId="77777777" w:rsidR="005B1BFE" w:rsidRPr="00193C23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Liste des sorciers</w:t>
            </w:r>
          </w:p>
        </w:tc>
      </w:tr>
      <w:tr w:rsidR="005B1BFE" w:rsidRPr="00193C23" w14:paraId="515B1EAA" w14:textId="77777777" w:rsidTr="002D710C">
        <w:trPr>
          <w:trHeight w:val="20"/>
        </w:trPr>
        <w:tc>
          <w:tcPr>
            <w:tcW w:w="3510" w:type="dxa"/>
            <w:gridSpan w:val="3"/>
            <w:tcBorders>
              <w:top w:val="threeDEmboss" w:sz="6" w:space="0" w:color="7F7F7F" w:themeColor="text1" w:themeTint="80"/>
              <w:left w:val="threeDEmboss" w:sz="12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D4F5AD"/>
            <w:vAlign w:val="center"/>
          </w:tcPr>
          <w:p w14:paraId="4EE79050" w14:textId="77777777" w:rsidR="005B1BFE" w:rsidRPr="00193C23" w:rsidRDefault="005B1BFE" w:rsidP="005B1BF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 xml:space="preserve">Compétence </w:t>
            </w:r>
          </w:p>
        </w:tc>
        <w:tc>
          <w:tcPr>
            <w:tcW w:w="2221" w:type="dxa"/>
            <w:gridSpan w:val="2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D4F5AD"/>
            <w:vAlign w:val="center"/>
          </w:tcPr>
          <w:p w14:paraId="24981E36" w14:textId="77777777" w:rsidR="005B1BFE" w:rsidRPr="00193C23" w:rsidRDefault="005B1BFE" w:rsidP="005B1BF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Maîtrise de base</w:t>
            </w:r>
          </w:p>
        </w:tc>
        <w:tc>
          <w:tcPr>
            <w:tcW w:w="2221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D4F5AD"/>
            <w:vAlign w:val="center"/>
          </w:tcPr>
          <w:p w14:paraId="7ACBCC97" w14:textId="77777777" w:rsidR="005B1BFE" w:rsidRPr="00193C23" w:rsidRDefault="005B1BFE" w:rsidP="005B1BF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Maîtrise maximale</w:t>
            </w:r>
          </w:p>
        </w:tc>
        <w:tc>
          <w:tcPr>
            <w:tcW w:w="2079" w:type="dxa"/>
            <w:gridSpan w:val="2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12" w:space="0" w:color="7F7F7F" w:themeColor="text1" w:themeTint="80"/>
            </w:tcBorders>
            <w:shd w:val="clear" w:color="auto" w:fill="D4F5AD"/>
            <w:vAlign w:val="center"/>
          </w:tcPr>
          <w:p w14:paraId="7774A7ED" w14:textId="77777777" w:rsidR="005B1BFE" w:rsidRPr="00193C23" w:rsidRDefault="005B1BFE" w:rsidP="005B1BF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Maîtrise actuelle</w:t>
            </w:r>
          </w:p>
        </w:tc>
      </w:tr>
      <w:tr w:rsidR="005B1BFE" w:rsidRPr="00193C23" w14:paraId="16CC1D6F" w14:textId="77777777" w:rsidTr="002D710C">
        <w:trPr>
          <w:trHeight w:val="20"/>
        </w:trPr>
        <w:tc>
          <w:tcPr>
            <w:tcW w:w="3510" w:type="dxa"/>
            <w:gridSpan w:val="3"/>
            <w:tcBorders>
              <w:top w:val="threeDEmboss" w:sz="6" w:space="0" w:color="7F7F7F" w:themeColor="text1" w:themeTint="80"/>
              <w:left w:val="threeDEmboss" w:sz="12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44B6E" w14:textId="77777777" w:rsidR="005B1BFE" w:rsidRPr="00BC3DA7" w:rsidRDefault="005B1BFE" w:rsidP="005B1BFE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Connaissance (………………………) :</w:t>
            </w:r>
          </w:p>
        </w:tc>
        <w:tc>
          <w:tcPr>
            <w:tcW w:w="2221" w:type="dxa"/>
            <w:gridSpan w:val="2"/>
            <w:tcBorders>
              <w:top w:val="threeDEmboss" w:sz="6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957A" w14:textId="77777777" w:rsidR="005B1BFE" w:rsidRPr="00BC3DA7" w:rsidRDefault="005B1BFE" w:rsidP="005B1BFE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threeDEmboss" w:sz="6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2CFB" w14:textId="77777777" w:rsidR="005B1BFE" w:rsidRPr="00BC3DA7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50%+……%</w:t>
            </w:r>
          </w:p>
        </w:tc>
        <w:tc>
          <w:tcPr>
            <w:tcW w:w="2079" w:type="dxa"/>
            <w:gridSpan w:val="2"/>
            <w:tcBorders>
              <w:top w:val="threeDEmboss" w:sz="6" w:space="0" w:color="7F7F7F" w:themeColor="text1" w:themeTint="80"/>
              <w:left w:val="single" w:sz="4" w:space="0" w:color="auto"/>
              <w:bottom w:val="single" w:sz="4" w:space="0" w:color="auto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47BF73D9" w14:textId="77777777" w:rsidR="005B1BFE" w:rsidRPr="00BC3DA7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5B1BFE" w:rsidRPr="00193C23" w14:paraId="409706B1" w14:textId="77777777" w:rsidTr="002D710C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C4ED" w14:textId="77777777" w:rsidR="005B1BFE" w:rsidRPr="00BC3DA7" w:rsidRDefault="005B1BFE" w:rsidP="005B1BFE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Connaissance des Moldus (S)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974DD" w14:textId="77777777" w:rsidR="005B1BFE" w:rsidRPr="00BC3DA7" w:rsidRDefault="005B1BFE" w:rsidP="005B1BFE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52809" w14:textId="77777777" w:rsidR="005B1BFE" w:rsidRPr="00BC3DA7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40%+……%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4FBDD4BC" w14:textId="77777777" w:rsidR="005B1BFE" w:rsidRPr="00BC3DA7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5B1BFE" w:rsidRPr="00193C23" w14:paraId="47554F79" w14:textId="77777777" w:rsidTr="002D710C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7855" w14:textId="77777777" w:rsidR="005B1BFE" w:rsidRPr="00BC3DA7" w:rsidRDefault="005B1BFE" w:rsidP="005B1BFE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Culture générale des sorciers (S)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D5261" w14:textId="77777777" w:rsidR="005B1BFE" w:rsidRPr="00BC3DA7" w:rsidRDefault="005B1BFE" w:rsidP="005B1BFE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20%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5D09" w14:textId="77777777" w:rsidR="005B1BFE" w:rsidRPr="00BC3DA7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80%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0DB3D73F" w14:textId="77777777" w:rsidR="005B1BFE" w:rsidRPr="00BC3DA7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5B1BFE" w:rsidRPr="00193C23" w14:paraId="55B4800B" w14:textId="77777777" w:rsidTr="002D710C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B705" w14:textId="77777777" w:rsidR="005B1BFE" w:rsidRPr="00BC3DA7" w:rsidRDefault="005B1BFE" w:rsidP="005B1BFE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Jeux Sorciers (S)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8139A" w14:textId="77777777" w:rsidR="005B1BFE" w:rsidRPr="00BC3DA7" w:rsidRDefault="005B1BFE" w:rsidP="005B1BFE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10%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50483" w14:textId="77777777" w:rsidR="005B1BFE" w:rsidRPr="00BC3DA7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80%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009B0251" w14:textId="77777777" w:rsidR="005B1BFE" w:rsidRPr="00BC3DA7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5B1BFE" w:rsidRPr="00193C23" w14:paraId="1586C04B" w14:textId="77777777" w:rsidTr="002D710C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27294" w14:textId="7DEDF03A" w:rsidR="005B1BFE" w:rsidRPr="00BC3DA7" w:rsidRDefault="005B1BFE" w:rsidP="005B1BFE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Langue (Latin) (S)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7355" w14:textId="40A0CC25" w:rsidR="005B1BFE" w:rsidRPr="00BC3DA7" w:rsidRDefault="005B1BFE" w:rsidP="005B1BFE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15%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3602" w14:textId="70097090" w:rsidR="005B1BFE" w:rsidRPr="00BC3DA7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95%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6C47B20E" w14:textId="77777777" w:rsidR="005B1BFE" w:rsidRPr="00BC3DA7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5B1BFE" w:rsidRPr="00193C23" w14:paraId="4AACE002" w14:textId="77777777" w:rsidTr="002D710C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7F7F7F" w:themeColor="text1" w:themeTint="80"/>
              <w:bottom w:val="threeDEmboss" w:sz="6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08A0FCB1" w14:textId="45087F81" w:rsidR="005B1BFE" w:rsidRPr="00BC3DA7" w:rsidRDefault="005B1BFE" w:rsidP="005B1BFE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Mythes et légendes des sorciers (S)</w:t>
            </w:r>
            <w:r>
              <w:rPr>
                <w:rFonts w:cs="Arial"/>
                <w:b/>
                <w:sz w:val="17"/>
                <w:szCs w:val="17"/>
              </w:rPr>
              <w:t> </w:t>
            </w:r>
            <w:r w:rsidRPr="00BC3DA7">
              <w:rPr>
                <w:rFonts w:cs="Arial"/>
                <w:b/>
                <w:sz w:val="17"/>
                <w:szCs w:val="17"/>
              </w:rPr>
              <w:t>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threeDEmboss" w:sz="6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230AD750" w14:textId="77777777" w:rsidR="005B1BFE" w:rsidRPr="00BC3DA7" w:rsidRDefault="005B1BFE" w:rsidP="005B1BFE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5%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threeDEmboss" w:sz="6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71F2D6B3" w14:textId="77777777" w:rsidR="005B1BFE" w:rsidRPr="00BC3DA7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75%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threeDEmboss" w:sz="6" w:space="0" w:color="7F7F7F" w:themeColor="text1" w:themeTint="80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0C238B8A" w14:textId="77777777" w:rsidR="005B1BFE" w:rsidRPr="00BC3DA7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5B1BFE" w:rsidRPr="00193C23" w14:paraId="4794C43C" w14:textId="77777777" w:rsidTr="002D710C">
        <w:trPr>
          <w:trHeight w:val="20"/>
        </w:trPr>
        <w:tc>
          <w:tcPr>
            <w:tcW w:w="10031" w:type="dxa"/>
            <w:gridSpan w:val="8"/>
            <w:tcBorders>
              <w:top w:val="threeDEmboss" w:sz="6" w:space="0" w:color="7F7F7F" w:themeColor="text1" w:themeTint="80"/>
              <w:left w:val="threeDEmboss" w:sz="12" w:space="0" w:color="7F7F7F" w:themeColor="text1" w:themeTint="80"/>
              <w:bottom w:val="threeDEmboss" w:sz="6" w:space="0" w:color="7F7F7F" w:themeColor="text1" w:themeTint="80"/>
              <w:right w:val="threeDEmboss" w:sz="12" w:space="0" w:color="7F7F7F" w:themeColor="text1" w:themeTint="80"/>
            </w:tcBorders>
            <w:shd w:val="clear" w:color="auto" w:fill="57C1A3"/>
            <w:vAlign w:val="center"/>
          </w:tcPr>
          <w:p w14:paraId="651A9360" w14:textId="77777777" w:rsidR="005B1BFE" w:rsidRPr="00193C23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Liste des Moldus</w:t>
            </w:r>
          </w:p>
        </w:tc>
      </w:tr>
      <w:tr w:rsidR="005B1BFE" w:rsidRPr="00193C23" w14:paraId="44F716A2" w14:textId="77777777" w:rsidTr="002D710C">
        <w:trPr>
          <w:trHeight w:val="20"/>
        </w:trPr>
        <w:tc>
          <w:tcPr>
            <w:tcW w:w="3510" w:type="dxa"/>
            <w:gridSpan w:val="3"/>
            <w:tcBorders>
              <w:top w:val="threeDEmboss" w:sz="6" w:space="0" w:color="7F7F7F" w:themeColor="text1" w:themeTint="80"/>
              <w:left w:val="threeDEmboss" w:sz="12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D4F5AD"/>
            <w:vAlign w:val="center"/>
          </w:tcPr>
          <w:p w14:paraId="3138FD07" w14:textId="77777777" w:rsidR="005B1BFE" w:rsidRPr="00193C23" w:rsidRDefault="005B1BFE" w:rsidP="005B1BF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 xml:space="preserve">Compétence </w:t>
            </w:r>
          </w:p>
        </w:tc>
        <w:tc>
          <w:tcPr>
            <w:tcW w:w="2221" w:type="dxa"/>
            <w:gridSpan w:val="2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D4F5AD"/>
            <w:vAlign w:val="center"/>
          </w:tcPr>
          <w:p w14:paraId="724FB71A" w14:textId="77777777" w:rsidR="005B1BFE" w:rsidRPr="00193C23" w:rsidRDefault="005B1BFE" w:rsidP="005B1BF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Maîtrise de base</w:t>
            </w:r>
          </w:p>
        </w:tc>
        <w:tc>
          <w:tcPr>
            <w:tcW w:w="2221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D4F5AD"/>
            <w:vAlign w:val="center"/>
          </w:tcPr>
          <w:p w14:paraId="77305E2C" w14:textId="77777777" w:rsidR="005B1BFE" w:rsidRPr="00193C23" w:rsidRDefault="005B1BFE" w:rsidP="005B1BF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Maîtrise maximale</w:t>
            </w:r>
          </w:p>
        </w:tc>
        <w:tc>
          <w:tcPr>
            <w:tcW w:w="2079" w:type="dxa"/>
            <w:gridSpan w:val="2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12" w:space="0" w:color="7F7F7F" w:themeColor="text1" w:themeTint="80"/>
            </w:tcBorders>
            <w:shd w:val="clear" w:color="auto" w:fill="D4F5AD"/>
            <w:vAlign w:val="center"/>
          </w:tcPr>
          <w:p w14:paraId="1599B666" w14:textId="77777777" w:rsidR="005B1BFE" w:rsidRPr="00193C23" w:rsidRDefault="005B1BFE" w:rsidP="005B1BF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Maîtrise actuelle</w:t>
            </w:r>
          </w:p>
        </w:tc>
      </w:tr>
      <w:tr w:rsidR="005B1BFE" w:rsidRPr="00193C23" w14:paraId="0945CDC8" w14:textId="77777777" w:rsidTr="002D710C">
        <w:trPr>
          <w:trHeight w:val="20"/>
        </w:trPr>
        <w:tc>
          <w:tcPr>
            <w:tcW w:w="3510" w:type="dxa"/>
            <w:gridSpan w:val="3"/>
            <w:tcBorders>
              <w:top w:val="threeDEmboss" w:sz="6" w:space="0" w:color="7F7F7F" w:themeColor="text1" w:themeTint="80"/>
              <w:left w:val="threeDEmboss" w:sz="12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2BCD" w14:textId="77887325" w:rsidR="005B1BFE" w:rsidRPr="00BC3DA7" w:rsidRDefault="005B1BFE" w:rsidP="005B1BFE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Bricolage</w:t>
            </w:r>
            <w:r>
              <w:rPr>
                <w:rFonts w:cs="Arial"/>
                <w:b/>
                <w:sz w:val="17"/>
                <w:szCs w:val="17"/>
              </w:rPr>
              <w:t> </w:t>
            </w:r>
            <w:r w:rsidRPr="00BC3DA7">
              <w:rPr>
                <w:rFonts w:cs="Arial"/>
                <w:b/>
                <w:sz w:val="17"/>
                <w:szCs w:val="17"/>
              </w:rPr>
              <w:t>:</w:t>
            </w:r>
          </w:p>
        </w:tc>
        <w:tc>
          <w:tcPr>
            <w:tcW w:w="2221" w:type="dxa"/>
            <w:gridSpan w:val="2"/>
            <w:tcBorders>
              <w:top w:val="threeDEmboss" w:sz="6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94756" w14:textId="77777777" w:rsidR="005B1BFE" w:rsidRPr="00BC3DA7" w:rsidRDefault="005B1BFE" w:rsidP="005B1BFE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10%</w:t>
            </w:r>
          </w:p>
        </w:tc>
        <w:tc>
          <w:tcPr>
            <w:tcW w:w="2221" w:type="dxa"/>
            <w:tcBorders>
              <w:top w:val="threeDEmboss" w:sz="6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B5B6" w14:textId="77777777" w:rsidR="005B1BFE" w:rsidRPr="00BC3DA7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50%+……%</w:t>
            </w:r>
          </w:p>
        </w:tc>
        <w:tc>
          <w:tcPr>
            <w:tcW w:w="2079" w:type="dxa"/>
            <w:gridSpan w:val="2"/>
            <w:tcBorders>
              <w:top w:val="threeDEmboss" w:sz="6" w:space="0" w:color="7F7F7F" w:themeColor="text1" w:themeTint="80"/>
              <w:left w:val="single" w:sz="4" w:space="0" w:color="auto"/>
              <w:bottom w:val="single" w:sz="4" w:space="0" w:color="auto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5611F08A" w14:textId="77777777" w:rsidR="005B1BFE" w:rsidRPr="00BC3DA7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5B1BFE" w:rsidRPr="00193C23" w14:paraId="367E304D" w14:textId="77777777" w:rsidTr="002D710C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4177E" w14:textId="15035BE6" w:rsidR="005B1BFE" w:rsidRPr="00BC3DA7" w:rsidRDefault="005B1BFE" w:rsidP="005B1BFE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Conduire</w:t>
            </w:r>
            <w:r>
              <w:rPr>
                <w:rFonts w:cs="Arial"/>
                <w:b/>
                <w:sz w:val="17"/>
                <w:szCs w:val="17"/>
              </w:rPr>
              <w:t> </w:t>
            </w:r>
            <w:r w:rsidRPr="00BC3DA7">
              <w:rPr>
                <w:rFonts w:cs="Arial"/>
                <w:b/>
                <w:sz w:val="17"/>
                <w:szCs w:val="17"/>
              </w:rPr>
              <w:t xml:space="preserve">: 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3290" w14:textId="77777777" w:rsidR="005B1BFE" w:rsidRPr="00BC3DA7" w:rsidRDefault="005B1BFE" w:rsidP="005B1BFE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8679" w14:textId="77777777" w:rsidR="005B1BFE" w:rsidRPr="00BC3DA7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30%+……%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1BB9805D" w14:textId="77777777" w:rsidR="005B1BFE" w:rsidRPr="00BC3DA7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5B1BFE" w:rsidRPr="00193C23" w14:paraId="221347C1" w14:textId="77777777" w:rsidTr="002D710C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FBC83" w14:textId="5C4420FB" w:rsidR="005B1BFE" w:rsidRPr="00BC3DA7" w:rsidRDefault="005B1BFE" w:rsidP="005B1BFE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Connaissance (………………………)</w:t>
            </w:r>
            <w:r>
              <w:rPr>
                <w:rFonts w:cs="Arial"/>
                <w:b/>
                <w:sz w:val="17"/>
                <w:szCs w:val="17"/>
              </w:rPr>
              <w:t> </w:t>
            </w:r>
            <w:r w:rsidRPr="00BC3DA7">
              <w:rPr>
                <w:rFonts w:cs="Arial"/>
                <w:b/>
                <w:sz w:val="17"/>
                <w:szCs w:val="17"/>
              </w:rPr>
              <w:t>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FAC74" w14:textId="77777777" w:rsidR="005B1BFE" w:rsidRPr="00BC3DA7" w:rsidRDefault="005B1BFE" w:rsidP="005B1BFE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C730" w14:textId="77777777" w:rsidR="005B1BFE" w:rsidRPr="00BC3DA7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50%+……%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30B16F9B" w14:textId="77777777" w:rsidR="005B1BFE" w:rsidRPr="00BC3DA7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5B1BFE" w:rsidRPr="00193C23" w14:paraId="6B86D962" w14:textId="77777777" w:rsidTr="002D710C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484AA" w14:textId="1771EF9F" w:rsidR="005B1BFE" w:rsidRPr="00BC3DA7" w:rsidRDefault="005B1BFE" w:rsidP="005B1BFE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Connaissance (………………………)</w:t>
            </w:r>
            <w:r>
              <w:rPr>
                <w:rFonts w:cs="Arial"/>
                <w:b/>
                <w:sz w:val="17"/>
                <w:szCs w:val="17"/>
              </w:rPr>
              <w:t> </w:t>
            </w:r>
            <w:r w:rsidRPr="00BC3DA7">
              <w:rPr>
                <w:rFonts w:cs="Arial"/>
                <w:b/>
                <w:sz w:val="17"/>
                <w:szCs w:val="17"/>
              </w:rPr>
              <w:t>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4786" w14:textId="77777777" w:rsidR="005B1BFE" w:rsidRPr="00BC3DA7" w:rsidRDefault="005B1BFE" w:rsidP="005B1BFE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AA63" w14:textId="77777777" w:rsidR="005B1BFE" w:rsidRPr="00BC3DA7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50%+……%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6F2B4F1C" w14:textId="77777777" w:rsidR="005B1BFE" w:rsidRPr="00BC3DA7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5B1BFE" w:rsidRPr="00193C23" w14:paraId="05FC10D1" w14:textId="77777777" w:rsidTr="002D710C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943F7" w14:textId="3C0A33C9" w:rsidR="005B1BFE" w:rsidRPr="00BC3DA7" w:rsidRDefault="005B1BFE" w:rsidP="005B1BFE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Culture générale Moldue (M)</w:t>
            </w:r>
            <w:r>
              <w:rPr>
                <w:rFonts w:cs="Arial"/>
                <w:b/>
                <w:sz w:val="17"/>
                <w:szCs w:val="17"/>
              </w:rPr>
              <w:t> </w:t>
            </w:r>
            <w:r w:rsidRPr="00BC3DA7">
              <w:rPr>
                <w:rFonts w:cs="Arial"/>
                <w:b/>
                <w:sz w:val="17"/>
                <w:szCs w:val="17"/>
              </w:rPr>
              <w:t>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2E0D" w14:textId="77777777" w:rsidR="005B1BFE" w:rsidRPr="00BC3DA7" w:rsidRDefault="005B1BFE" w:rsidP="005B1BFE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20%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081F6" w14:textId="77777777" w:rsidR="005B1BFE" w:rsidRPr="00BC3DA7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80%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1526A106" w14:textId="77777777" w:rsidR="005B1BFE" w:rsidRPr="00BC3DA7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5B1BFE" w:rsidRPr="00193C23" w14:paraId="0767EBEA" w14:textId="77777777" w:rsidTr="002D710C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DC6CB" w14:textId="15343639" w:rsidR="005B1BFE" w:rsidRPr="00BC3DA7" w:rsidRDefault="005B1BFE" w:rsidP="005B1BFE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Jeux Moldus (M)</w:t>
            </w:r>
            <w:r>
              <w:rPr>
                <w:rFonts w:cs="Arial"/>
                <w:b/>
                <w:sz w:val="17"/>
                <w:szCs w:val="17"/>
              </w:rPr>
              <w:t> </w:t>
            </w:r>
            <w:r w:rsidRPr="00BC3DA7">
              <w:rPr>
                <w:rFonts w:cs="Arial"/>
                <w:b/>
                <w:sz w:val="17"/>
                <w:szCs w:val="17"/>
              </w:rPr>
              <w:t>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01B4F" w14:textId="77777777" w:rsidR="005B1BFE" w:rsidRPr="00BC3DA7" w:rsidRDefault="005B1BFE" w:rsidP="005B1BFE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10%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47D10" w14:textId="77777777" w:rsidR="005B1BFE" w:rsidRPr="00BC3DA7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80%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543EC712" w14:textId="77777777" w:rsidR="005B1BFE" w:rsidRPr="00BC3DA7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5B1BFE" w:rsidRPr="00193C23" w14:paraId="5F1AA286" w14:textId="77777777" w:rsidTr="002D710C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F6BE0" w14:textId="17F01D45" w:rsidR="005B1BFE" w:rsidRPr="00BC3DA7" w:rsidRDefault="005B1BFE" w:rsidP="005B1BFE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Langue (Latin) (M)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2B1E" w14:textId="11E92D4D" w:rsidR="005B1BFE" w:rsidRPr="00BC3DA7" w:rsidRDefault="005B1BFE" w:rsidP="005B1BFE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5%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0754" w14:textId="3E7E42B3" w:rsidR="005B1BFE" w:rsidRPr="00BC3DA7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95%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5B36C46E" w14:textId="77777777" w:rsidR="005B1BFE" w:rsidRPr="00BC3DA7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5B1BFE" w:rsidRPr="00193C23" w14:paraId="7D10F1E8" w14:textId="77777777" w:rsidTr="002D710C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7F7F7F" w:themeColor="text1" w:themeTint="80"/>
              <w:bottom w:val="threeDEmboss" w:sz="12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38D2127A" w14:textId="77777777" w:rsidR="005B1BFE" w:rsidRPr="00BC3DA7" w:rsidRDefault="005B1BFE" w:rsidP="005B1BFE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Serrurerie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threeDEmboss" w:sz="12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6E1B9B13" w14:textId="77777777" w:rsidR="005B1BFE" w:rsidRPr="00BC3DA7" w:rsidRDefault="005B1BFE" w:rsidP="005B1BFE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10%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threeDEmboss" w:sz="12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3419100E" w14:textId="77777777" w:rsidR="005B1BFE" w:rsidRPr="00BC3DA7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50%+……%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threeDEmboss" w:sz="12" w:space="0" w:color="7F7F7F" w:themeColor="text1" w:themeTint="80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4089AF25" w14:textId="77777777" w:rsidR="005B1BFE" w:rsidRPr="00BC3DA7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</w:tbl>
    <w:p w14:paraId="0E1D5ED3" w14:textId="1CDB32FD" w:rsidR="00D3552F" w:rsidRDefault="00BD3EB7" w:rsidP="00D3552F">
      <w:pPr>
        <w:spacing w:line="240" w:lineRule="auto"/>
        <w:rPr>
          <w:lang w:val="fr-FR" w:eastAsia="x-none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48362D" wp14:editId="638EC507">
                <wp:simplePos x="0" y="0"/>
                <wp:positionH relativeFrom="column">
                  <wp:posOffset>1122969</wp:posOffset>
                </wp:positionH>
                <wp:positionV relativeFrom="paragraph">
                  <wp:posOffset>-532651</wp:posOffset>
                </wp:positionV>
                <wp:extent cx="3749040" cy="275013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49040" cy="275013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0ABFF5" w14:textId="7FD01261" w:rsidR="00915F5F" w:rsidRPr="005B1BFE" w:rsidRDefault="00915F5F" w:rsidP="00915F5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B1BFE">
                              <w:rPr>
                                <w:rFonts w:ascii="Gloucester MT Extra Condensed" w:hAnsi="Gloucester MT Extra Condensed"/>
                                <w:color w:val="4AB692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3A4A3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4AB692">
                                      <w14:alpha w14:val="25000"/>
                                    </w14:srgbClr>
                                  </w14:solidFill>
                                </w14:textFill>
                              </w:rPr>
                              <w:t>Harry Potter JdR : Feuille de la maison Serpentard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48362D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88.4pt;margin-top:-41.95pt;width:295.2pt;height:2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" filled="f" stroked="f">
                <o:lock v:ext="edit" shapetype="t"/>
                <v:textbox>
                  <w:txbxContent>
                    <w:p w14:paraId="350ABFF5" w14:textId="7FD01261" w:rsidR="00915F5F" w:rsidRPr="005B1BFE" w:rsidRDefault="00915F5F" w:rsidP="00915F5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B1BFE">
                        <w:rPr>
                          <w:rFonts w:ascii="Gloucester MT Extra Condensed" w:hAnsi="Gloucester MT Extra Condensed"/>
                          <w:color w:val="4AB692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3A4A3A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4AB692">
                                <w14:alpha w14:val="25000"/>
                              </w14:srgbClr>
                            </w14:solidFill>
                          </w14:textFill>
                        </w:rPr>
                        <w:t>Harry Potter JdR : Feuille de la maison Serpentard</w:t>
                      </w:r>
                    </w:p>
                  </w:txbxContent>
                </v:textbox>
              </v:shape>
            </w:pict>
          </mc:Fallback>
        </mc:AlternateContent>
      </w:r>
    </w:p>
    <w:p w14:paraId="17CB7CC7" w14:textId="77777777" w:rsidR="00D3552F" w:rsidRDefault="00D3552F" w:rsidP="00D3552F">
      <w:pPr>
        <w:spacing w:line="240" w:lineRule="auto"/>
        <w:rPr>
          <w:lang w:val="fr-FR" w:eastAsia="x-none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531BBE" wp14:editId="0F5BEEC4">
                <wp:simplePos x="0" y="0"/>
                <wp:positionH relativeFrom="column">
                  <wp:posOffset>2601519</wp:posOffset>
                </wp:positionH>
                <wp:positionV relativeFrom="paragraph">
                  <wp:posOffset>8962162</wp:posOffset>
                </wp:positionV>
                <wp:extent cx="555625" cy="192405"/>
                <wp:effectExtent l="0" t="0" r="28575" b="36195"/>
                <wp:wrapNone/>
                <wp:docPr id="63" name="Zone de text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" cy="1924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D65590" w14:textId="77777777" w:rsidR="00D3552F" w:rsidRDefault="00D3552F" w:rsidP="00D355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31BBE" id="Zone de texte 63" o:spid="_x0000_s1027" type="#_x0000_t202" style="position:absolute;margin-left:204.85pt;margin-top:705.7pt;width:43.75pt;height:15.1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" fillcolor="white [3212]" strokecolor="white [3212]">
                <v:textbox>
                  <w:txbxContent>
                    <w:p w14:paraId="57D65590" w14:textId="77777777" w:rsidR="00D3552F" w:rsidRDefault="00D3552F" w:rsidP="00D3552F"/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page" w:tblpXSpec="center" w:tblpY="-523"/>
        <w:tblOverlap w:val="never"/>
        <w:tblW w:w="10031" w:type="dxa"/>
        <w:tblBorders>
          <w:top w:val="threeDEmboss" w:sz="12" w:space="0" w:color="984806" w:themeColor="accent6" w:themeShade="80"/>
          <w:left w:val="threeDEmboss" w:sz="12" w:space="0" w:color="984806" w:themeColor="accent6" w:themeShade="80"/>
          <w:bottom w:val="threeDEmboss" w:sz="12" w:space="0" w:color="984806" w:themeColor="accent6" w:themeShade="80"/>
          <w:right w:val="threeDEmboss" w:sz="12" w:space="0" w:color="984806" w:themeColor="accent6" w:themeShade="80"/>
          <w:insideH w:val="threeDEmboss" w:sz="6" w:space="0" w:color="984806" w:themeColor="accent6" w:themeShade="80"/>
          <w:insideV w:val="threeDEmboss" w:sz="6" w:space="0" w:color="984806" w:themeColor="accent6" w:themeShade="8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709"/>
        <w:gridCol w:w="141"/>
        <w:gridCol w:w="635"/>
        <w:gridCol w:w="941"/>
        <w:gridCol w:w="645"/>
        <w:gridCol w:w="2221"/>
        <w:gridCol w:w="1228"/>
        <w:gridCol w:w="851"/>
      </w:tblGrid>
      <w:tr w:rsidR="00D3552F" w:rsidRPr="00193C23" w14:paraId="36F2E102" w14:textId="77777777" w:rsidTr="002D710C">
        <w:trPr>
          <w:trHeight w:val="20"/>
        </w:trPr>
        <w:tc>
          <w:tcPr>
            <w:tcW w:w="10031" w:type="dxa"/>
            <w:gridSpan w:val="10"/>
            <w:tcBorders>
              <w:top w:val="threeDEmboss" w:sz="12" w:space="0" w:color="7F7F7F" w:themeColor="text1" w:themeTint="80"/>
              <w:left w:val="threeDEmboss" w:sz="12" w:space="0" w:color="7F7F7F" w:themeColor="text1" w:themeTint="80"/>
              <w:bottom w:val="threeDEmboss" w:sz="6" w:space="0" w:color="7F7F7F" w:themeColor="text1" w:themeTint="80"/>
              <w:right w:val="threeDEmboss" w:sz="12" w:space="0" w:color="7F7F7F" w:themeColor="text1" w:themeTint="80"/>
            </w:tcBorders>
            <w:shd w:val="clear" w:color="auto" w:fill="57C1A3"/>
            <w:vAlign w:val="center"/>
          </w:tcPr>
          <w:p w14:paraId="747E93A4" w14:textId="77777777" w:rsidR="00D3552F" w:rsidRPr="00193C23" w:rsidRDefault="00D3552F" w:rsidP="005A6A39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lastRenderedPageBreak/>
              <w:t>Compétences scolaires</w:t>
            </w:r>
          </w:p>
        </w:tc>
      </w:tr>
      <w:tr w:rsidR="00D3552F" w:rsidRPr="00193C23" w14:paraId="259FEFB7" w14:textId="77777777" w:rsidTr="002D710C">
        <w:trPr>
          <w:trHeight w:val="20"/>
        </w:trPr>
        <w:tc>
          <w:tcPr>
            <w:tcW w:w="3510" w:type="dxa"/>
            <w:gridSpan w:val="4"/>
            <w:tcBorders>
              <w:top w:val="threeDEmboss" w:sz="6" w:space="0" w:color="7F7F7F" w:themeColor="text1" w:themeTint="80"/>
              <w:left w:val="threeDEmboss" w:sz="12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D4F5AD"/>
            <w:vAlign w:val="center"/>
          </w:tcPr>
          <w:p w14:paraId="1EAEC8E5" w14:textId="77777777" w:rsidR="00D3552F" w:rsidRPr="00193C23" w:rsidRDefault="00D3552F" w:rsidP="005A6A39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 xml:space="preserve">Compétence </w:t>
            </w:r>
          </w:p>
        </w:tc>
        <w:tc>
          <w:tcPr>
            <w:tcW w:w="2221" w:type="dxa"/>
            <w:gridSpan w:val="3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D4F5AD"/>
            <w:vAlign w:val="center"/>
          </w:tcPr>
          <w:p w14:paraId="325DB164" w14:textId="77777777" w:rsidR="00D3552F" w:rsidRPr="00193C23" w:rsidRDefault="00D3552F" w:rsidP="005A6A39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Maîtrise de base</w:t>
            </w:r>
          </w:p>
        </w:tc>
        <w:tc>
          <w:tcPr>
            <w:tcW w:w="2221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D4F5AD"/>
            <w:vAlign w:val="center"/>
          </w:tcPr>
          <w:p w14:paraId="4F6B05A5" w14:textId="77777777" w:rsidR="00D3552F" w:rsidRPr="00193C23" w:rsidRDefault="00D3552F" w:rsidP="005A6A39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Maîtrise maximale</w:t>
            </w:r>
          </w:p>
        </w:tc>
        <w:tc>
          <w:tcPr>
            <w:tcW w:w="2079" w:type="dxa"/>
            <w:gridSpan w:val="2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12" w:space="0" w:color="7F7F7F" w:themeColor="text1" w:themeTint="80"/>
            </w:tcBorders>
            <w:shd w:val="clear" w:color="auto" w:fill="D4F5AD"/>
            <w:vAlign w:val="center"/>
          </w:tcPr>
          <w:p w14:paraId="57C46D3F" w14:textId="77777777" w:rsidR="00D3552F" w:rsidRPr="00193C23" w:rsidRDefault="00D3552F" w:rsidP="005A6A39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Maîtrise actuelle</w:t>
            </w:r>
          </w:p>
        </w:tc>
      </w:tr>
      <w:tr w:rsidR="00ED0B9D" w:rsidRPr="00193C23" w14:paraId="5FF4314E" w14:textId="77777777" w:rsidTr="002D710C">
        <w:trPr>
          <w:trHeight w:val="20"/>
        </w:trPr>
        <w:tc>
          <w:tcPr>
            <w:tcW w:w="3510" w:type="dxa"/>
            <w:gridSpan w:val="4"/>
            <w:tcBorders>
              <w:top w:val="threeDEmboss" w:sz="6" w:space="0" w:color="7F7F7F" w:themeColor="text1" w:themeTint="80"/>
              <w:left w:val="threeDEmboss" w:sz="12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138E" w14:textId="6F403E3C" w:rsidR="00ED0B9D" w:rsidRPr="009762F7" w:rsidRDefault="00ED0B9D" w:rsidP="00ED0B9D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7"/>
                <w:szCs w:val="17"/>
              </w:rPr>
            </w:pPr>
            <w:r w:rsidRPr="009762F7">
              <w:rPr>
                <w:rFonts w:cs="Arial"/>
                <w:b/>
                <w:i/>
                <w:sz w:val="17"/>
                <w:szCs w:val="17"/>
              </w:rPr>
              <w:t>Arithmancie</w:t>
            </w:r>
          </w:p>
        </w:tc>
        <w:tc>
          <w:tcPr>
            <w:tcW w:w="2221" w:type="dxa"/>
            <w:gridSpan w:val="3"/>
            <w:tcBorders>
              <w:top w:val="threeDEmboss" w:sz="6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6DA6B" w14:textId="58EBE844" w:rsidR="00ED0B9D" w:rsidRPr="009762F7" w:rsidRDefault="00ED0B9D" w:rsidP="00ED0B9D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6C5F26">
              <w:rPr>
                <w:rFonts w:cs="Arial"/>
                <w:b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threeDEmboss" w:sz="6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61EAC" w14:textId="77777777" w:rsidR="00ED0B9D" w:rsidRPr="009762F7" w:rsidRDefault="00ED0B9D" w:rsidP="00ED0B9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079" w:type="dxa"/>
            <w:gridSpan w:val="2"/>
            <w:tcBorders>
              <w:top w:val="threeDEmboss" w:sz="6" w:space="0" w:color="7F7F7F" w:themeColor="text1" w:themeTint="80"/>
              <w:left w:val="single" w:sz="4" w:space="0" w:color="auto"/>
              <w:bottom w:val="single" w:sz="4" w:space="0" w:color="auto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1543AA97" w14:textId="77777777" w:rsidR="00ED0B9D" w:rsidRPr="009762F7" w:rsidRDefault="00ED0B9D" w:rsidP="00ED0B9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ED0B9D" w:rsidRPr="00193C23" w14:paraId="054F2418" w14:textId="77777777" w:rsidTr="002D710C">
        <w:trPr>
          <w:trHeight w:val="20"/>
        </w:trPr>
        <w:tc>
          <w:tcPr>
            <w:tcW w:w="3510" w:type="dxa"/>
            <w:gridSpan w:val="4"/>
            <w:tcBorders>
              <w:top w:val="single" w:sz="4" w:space="0" w:color="auto"/>
              <w:left w:val="threeDEmboss" w:sz="12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45DFF" w14:textId="7412926C" w:rsidR="00ED0B9D" w:rsidRPr="009762F7" w:rsidRDefault="00ED0B9D" w:rsidP="00ED0B9D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7"/>
                <w:szCs w:val="17"/>
              </w:rPr>
            </w:pPr>
            <w:r w:rsidRPr="006C5F26">
              <w:rPr>
                <w:rFonts w:cs="Arial"/>
                <w:b/>
                <w:i/>
                <w:sz w:val="17"/>
                <w:szCs w:val="17"/>
              </w:rPr>
              <w:t>Art magique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BF40" w14:textId="0BEE7F08" w:rsidR="00ED0B9D" w:rsidRPr="009762F7" w:rsidRDefault="00ED0B9D" w:rsidP="00ED0B9D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6C5F26">
              <w:rPr>
                <w:rFonts w:cs="Arial"/>
                <w:b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DC41" w14:textId="77777777" w:rsidR="00ED0B9D" w:rsidRPr="009762F7" w:rsidRDefault="00ED0B9D" w:rsidP="00ED0B9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6AE599EE" w14:textId="77777777" w:rsidR="00ED0B9D" w:rsidRPr="009762F7" w:rsidRDefault="00ED0B9D" w:rsidP="00ED0B9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ED0B9D" w:rsidRPr="00193C23" w14:paraId="4ECAE561" w14:textId="77777777" w:rsidTr="002D710C">
        <w:trPr>
          <w:trHeight w:val="20"/>
        </w:trPr>
        <w:tc>
          <w:tcPr>
            <w:tcW w:w="3510" w:type="dxa"/>
            <w:gridSpan w:val="4"/>
            <w:tcBorders>
              <w:top w:val="single" w:sz="4" w:space="0" w:color="auto"/>
              <w:left w:val="threeDEmboss" w:sz="12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B7C73" w14:textId="3098FA10" w:rsidR="00ED0B9D" w:rsidRPr="009762F7" w:rsidRDefault="00ED0B9D" w:rsidP="00ED0B9D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7"/>
                <w:szCs w:val="17"/>
              </w:rPr>
            </w:pPr>
            <w:r w:rsidRPr="006C5F26">
              <w:rPr>
                <w:rFonts w:cs="Arial"/>
                <w:b/>
                <w:i/>
                <w:sz w:val="17"/>
                <w:szCs w:val="17"/>
              </w:rPr>
              <w:t>Art moldu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1F8DC" w14:textId="4E680B7E" w:rsidR="00ED0B9D" w:rsidRPr="009762F7" w:rsidRDefault="00ED0B9D" w:rsidP="00ED0B9D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6C5F26">
              <w:rPr>
                <w:rFonts w:cs="Arial"/>
                <w:b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C26D" w14:textId="77777777" w:rsidR="00ED0B9D" w:rsidRPr="009762F7" w:rsidRDefault="00ED0B9D" w:rsidP="00ED0B9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0BD39369" w14:textId="77777777" w:rsidR="00ED0B9D" w:rsidRPr="009762F7" w:rsidRDefault="00ED0B9D" w:rsidP="00ED0B9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ED0B9D" w:rsidRPr="00193C23" w14:paraId="76445AFE" w14:textId="77777777" w:rsidTr="002D710C">
        <w:trPr>
          <w:trHeight w:val="20"/>
        </w:trPr>
        <w:tc>
          <w:tcPr>
            <w:tcW w:w="3510" w:type="dxa"/>
            <w:gridSpan w:val="4"/>
            <w:tcBorders>
              <w:top w:val="single" w:sz="4" w:space="0" w:color="auto"/>
              <w:left w:val="threeDEmboss" w:sz="12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DB3A" w14:textId="3E657FEB" w:rsidR="00ED0B9D" w:rsidRPr="009762F7" w:rsidRDefault="00ED0B9D" w:rsidP="00ED0B9D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7"/>
                <w:szCs w:val="17"/>
              </w:rPr>
            </w:pPr>
            <w:r w:rsidRPr="002E13D2">
              <w:rPr>
                <w:rFonts w:cs="Arial"/>
                <w:b/>
                <w:i/>
                <w:sz w:val="17"/>
                <w:szCs w:val="17"/>
              </w:rPr>
              <w:t>Astronomie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103E" w14:textId="4940276A" w:rsidR="00ED0B9D" w:rsidRPr="009762F7" w:rsidRDefault="00ED0B9D" w:rsidP="00ED0B9D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2E13D2">
              <w:rPr>
                <w:rFonts w:cs="Arial"/>
                <w:b/>
                <w:iCs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E0201" w14:textId="77777777" w:rsidR="00ED0B9D" w:rsidRPr="009762F7" w:rsidRDefault="00ED0B9D" w:rsidP="00ED0B9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388F8DEC" w14:textId="77777777" w:rsidR="00ED0B9D" w:rsidRPr="009762F7" w:rsidRDefault="00ED0B9D" w:rsidP="00ED0B9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ED0B9D" w:rsidRPr="00193C23" w14:paraId="12FEEB1A" w14:textId="77777777" w:rsidTr="002D710C">
        <w:trPr>
          <w:trHeight w:val="20"/>
        </w:trPr>
        <w:tc>
          <w:tcPr>
            <w:tcW w:w="3510" w:type="dxa"/>
            <w:gridSpan w:val="4"/>
            <w:tcBorders>
              <w:top w:val="single" w:sz="4" w:space="0" w:color="auto"/>
              <w:left w:val="threeDEmboss" w:sz="12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0102A" w14:textId="2FD027B3" w:rsidR="00ED0B9D" w:rsidRPr="009762F7" w:rsidRDefault="00ED0B9D" w:rsidP="00ED0B9D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7"/>
                <w:szCs w:val="17"/>
              </w:rPr>
            </w:pPr>
            <w:r w:rsidRPr="002E13D2">
              <w:rPr>
                <w:rFonts w:cs="Arial"/>
                <w:b/>
                <w:i/>
                <w:sz w:val="17"/>
                <w:szCs w:val="17"/>
              </w:rPr>
              <w:t>Botanique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90030" w14:textId="279C27E6" w:rsidR="00ED0B9D" w:rsidRPr="009762F7" w:rsidRDefault="00ED0B9D" w:rsidP="00ED0B9D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2E13D2">
              <w:rPr>
                <w:rFonts w:cs="Arial"/>
                <w:b/>
                <w:iCs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8FE9D" w14:textId="77777777" w:rsidR="00ED0B9D" w:rsidRPr="009762F7" w:rsidRDefault="00ED0B9D" w:rsidP="00ED0B9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195CAA53" w14:textId="77777777" w:rsidR="00ED0B9D" w:rsidRPr="009762F7" w:rsidRDefault="00ED0B9D" w:rsidP="00ED0B9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ED0B9D" w:rsidRPr="00193C23" w14:paraId="6EA451D5" w14:textId="77777777" w:rsidTr="002D710C">
        <w:trPr>
          <w:trHeight w:val="20"/>
        </w:trPr>
        <w:tc>
          <w:tcPr>
            <w:tcW w:w="3510" w:type="dxa"/>
            <w:gridSpan w:val="4"/>
            <w:tcBorders>
              <w:top w:val="single" w:sz="4" w:space="0" w:color="auto"/>
              <w:left w:val="threeDEmboss" w:sz="12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CB435" w14:textId="78CFAD5E" w:rsidR="00ED0B9D" w:rsidRPr="009762F7" w:rsidRDefault="00ED0B9D" w:rsidP="00ED0B9D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7"/>
                <w:szCs w:val="17"/>
              </w:rPr>
            </w:pPr>
            <w:r w:rsidRPr="002E13D2">
              <w:rPr>
                <w:rFonts w:cs="Arial"/>
                <w:b/>
                <w:i/>
                <w:sz w:val="17"/>
                <w:szCs w:val="17"/>
              </w:rPr>
              <w:t>Défense contre des forces du mal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A1E58" w14:textId="365F8B16" w:rsidR="00ED0B9D" w:rsidRPr="009762F7" w:rsidRDefault="00ED0B9D" w:rsidP="00ED0B9D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2E13D2">
              <w:rPr>
                <w:rFonts w:cs="Arial"/>
                <w:b/>
                <w:iCs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0A4B" w14:textId="77777777" w:rsidR="00ED0B9D" w:rsidRPr="009762F7" w:rsidRDefault="00ED0B9D" w:rsidP="00ED0B9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7D16CC30" w14:textId="77777777" w:rsidR="00ED0B9D" w:rsidRPr="009762F7" w:rsidRDefault="00ED0B9D" w:rsidP="00ED0B9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ED0B9D" w:rsidRPr="00193C23" w14:paraId="5DA7672F" w14:textId="77777777" w:rsidTr="002D710C">
        <w:trPr>
          <w:trHeight w:val="20"/>
        </w:trPr>
        <w:tc>
          <w:tcPr>
            <w:tcW w:w="3510" w:type="dxa"/>
            <w:gridSpan w:val="4"/>
            <w:tcBorders>
              <w:top w:val="single" w:sz="4" w:space="0" w:color="auto"/>
              <w:left w:val="threeDEmboss" w:sz="12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5E19" w14:textId="43C9C0F5" w:rsidR="00ED0B9D" w:rsidRPr="009762F7" w:rsidRDefault="00ED0B9D" w:rsidP="00ED0B9D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7"/>
                <w:szCs w:val="17"/>
              </w:rPr>
            </w:pPr>
            <w:r w:rsidRPr="002E13D2">
              <w:rPr>
                <w:rFonts w:cs="Arial"/>
                <w:b/>
                <w:i/>
                <w:sz w:val="17"/>
                <w:szCs w:val="17"/>
              </w:rPr>
              <w:t>Divination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EB375" w14:textId="44DE52D2" w:rsidR="00ED0B9D" w:rsidRPr="009762F7" w:rsidRDefault="00ED0B9D" w:rsidP="00ED0B9D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2E13D2">
              <w:rPr>
                <w:rFonts w:cs="Arial"/>
                <w:b/>
                <w:iCs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76931" w14:textId="77777777" w:rsidR="00ED0B9D" w:rsidRPr="009762F7" w:rsidRDefault="00ED0B9D" w:rsidP="00ED0B9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0EFB66E7" w14:textId="77777777" w:rsidR="00ED0B9D" w:rsidRPr="009762F7" w:rsidRDefault="00ED0B9D" w:rsidP="00ED0B9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ED0B9D" w:rsidRPr="00193C23" w14:paraId="4ED509AB" w14:textId="77777777" w:rsidTr="002D710C">
        <w:trPr>
          <w:trHeight w:val="20"/>
        </w:trPr>
        <w:tc>
          <w:tcPr>
            <w:tcW w:w="3510" w:type="dxa"/>
            <w:gridSpan w:val="4"/>
            <w:tcBorders>
              <w:top w:val="single" w:sz="4" w:space="0" w:color="auto"/>
              <w:left w:val="threeDEmboss" w:sz="12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E69E9" w14:textId="70FFD4B3" w:rsidR="00ED0B9D" w:rsidRPr="009762F7" w:rsidRDefault="00ED0B9D" w:rsidP="00ED0B9D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7"/>
                <w:szCs w:val="17"/>
              </w:rPr>
            </w:pPr>
            <w:r w:rsidRPr="002E13D2">
              <w:rPr>
                <w:rFonts w:cs="Arial"/>
                <w:b/>
                <w:i/>
                <w:sz w:val="17"/>
                <w:szCs w:val="17"/>
              </w:rPr>
              <w:t>Enchantements 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08CD" w14:textId="2746587D" w:rsidR="00ED0B9D" w:rsidRPr="009762F7" w:rsidRDefault="00ED0B9D" w:rsidP="00ED0B9D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2E13D2">
              <w:rPr>
                <w:rFonts w:cs="Arial"/>
                <w:b/>
                <w:iCs/>
                <w:sz w:val="17"/>
                <w:szCs w:val="17"/>
              </w:rPr>
              <w:t>5%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95BD" w14:textId="77777777" w:rsidR="00ED0B9D" w:rsidRPr="009762F7" w:rsidRDefault="00ED0B9D" w:rsidP="00ED0B9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35D53167" w14:textId="77777777" w:rsidR="00ED0B9D" w:rsidRPr="009762F7" w:rsidRDefault="00ED0B9D" w:rsidP="00ED0B9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ED0B9D" w:rsidRPr="00193C23" w14:paraId="34BA1FD3" w14:textId="77777777" w:rsidTr="002D710C">
        <w:trPr>
          <w:trHeight w:val="20"/>
        </w:trPr>
        <w:tc>
          <w:tcPr>
            <w:tcW w:w="3510" w:type="dxa"/>
            <w:gridSpan w:val="4"/>
            <w:tcBorders>
              <w:top w:val="single" w:sz="4" w:space="0" w:color="auto"/>
              <w:left w:val="threeDEmboss" w:sz="12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C960" w14:textId="18E9A0F4" w:rsidR="00ED0B9D" w:rsidRPr="009762F7" w:rsidRDefault="00A20E8D" w:rsidP="00ED0B9D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7"/>
                <w:szCs w:val="17"/>
              </w:rPr>
            </w:pPr>
            <w:proofErr w:type="spellStart"/>
            <w:r>
              <w:rPr>
                <w:rFonts w:cs="Arial"/>
                <w:b/>
                <w:i/>
                <w:sz w:val="17"/>
                <w:szCs w:val="17"/>
              </w:rPr>
              <w:t>Etude</w:t>
            </w:r>
            <w:proofErr w:type="spellEnd"/>
            <w:r>
              <w:rPr>
                <w:rFonts w:cs="Arial"/>
                <w:b/>
                <w:i/>
                <w:sz w:val="17"/>
                <w:szCs w:val="17"/>
              </w:rPr>
              <w:t xml:space="preserve"> des Moldus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A4311" w14:textId="38750F5D" w:rsidR="00ED0B9D" w:rsidRPr="009762F7" w:rsidRDefault="00A20E8D" w:rsidP="00ED0B9D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B98D4" w14:textId="77777777" w:rsidR="00ED0B9D" w:rsidRPr="009762F7" w:rsidRDefault="00ED0B9D" w:rsidP="00ED0B9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77F2B296" w14:textId="77777777" w:rsidR="00ED0B9D" w:rsidRPr="009762F7" w:rsidRDefault="00ED0B9D" w:rsidP="00ED0B9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A20E8D" w:rsidRPr="00193C23" w14:paraId="2EE9579D" w14:textId="77777777" w:rsidTr="002D710C">
        <w:trPr>
          <w:trHeight w:val="20"/>
        </w:trPr>
        <w:tc>
          <w:tcPr>
            <w:tcW w:w="3510" w:type="dxa"/>
            <w:gridSpan w:val="4"/>
            <w:tcBorders>
              <w:top w:val="single" w:sz="4" w:space="0" w:color="auto"/>
              <w:left w:val="threeDEmboss" w:sz="12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3BAE4" w14:textId="79C7CAB1" w:rsidR="00A20E8D" w:rsidRPr="009762F7" w:rsidRDefault="00A20E8D" w:rsidP="00A20E8D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7"/>
                <w:szCs w:val="17"/>
              </w:rPr>
            </w:pPr>
            <w:proofErr w:type="spellStart"/>
            <w:r w:rsidRPr="002E13D2">
              <w:rPr>
                <w:rFonts w:cs="Arial"/>
                <w:b/>
                <w:i/>
                <w:sz w:val="17"/>
                <w:szCs w:val="17"/>
              </w:rPr>
              <w:t>Etude</w:t>
            </w:r>
            <w:proofErr w:type="spellEnd"/>
            <w:r w:rsidRPr="002E13D2">
              <w:rPr>
                <w:rFonts w:cs="Arial"/>
                <w:b/>
                <w:i/>
                <w:sz w:val="17"/>
                <w:szCs w:val="17"/>
              </w:rPr>
              <w:t xml:space="preserve"> des runes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5A37C" w14:textId="00B7E4FC" w:rsidR="00A20E8D" w:rsidRPr="009762F7" w:rsidRDefault="00A20E8D" w:rsidP="00A20E8D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2E13D2">
              <w:rPr>
                <w:rFonts w:cs="Arial"/>
                <w:b/>
                <w:iCs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79AD" w14:textId="77777777" w:rsidR="00A20E8D" w:rsidRPr="009762F7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0811D371" w14:textId="77777777" w:rsidR="00A20E8D" w:rsidRPr="009762F7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A20E8D" w:rsidRPr="00193C23" w14:paraId="092F4D66" w14:textId="77777777" w:rsidTr="002D710C">
        <w:trPr>
          <w:trHeight w:val="20"/>
        </w:trPr>
        <w:tc>
          <w:tcPr>
            <w:tcW w:w="3510" w:type="dxa"/>
            <w:gridSpan w:val="4"/>
            <w:tcBorders>
              <w:top w:val="single" w:sz="4" w:space="0" w:color="auto"/>
              <w:left w:val="threeDEmboss" w:sz="12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F967" w14:textId="29D8549D" w:rsidR="00A20E8D" w:rsidRPr="009762F7" w:rsidRDefault="00A20E8D" w:rsidP="00A20E8D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7"/>
                <w:szCs w:val="17"/>
              </w:rPr>
            </w:pPr>
            <w:r w:rsidRPr="002E13D2">
              <w:rPr>
                <w:rFonts w:cs="Arial"/>
                <w:b/>
                <w:i/>
                <w:sz w:val="17"/>
                <w:szCs w:val="17"/>
              </w:rPr>
              <w:t>Histoire de la magie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B650" w14:textId="6B32E64C" w:rsidR="00A20E8D" w:rsidRPr="009762F7" w:rsidRDefault="00A20E8D" w:rsidP="00A20E8D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2E13D2">
              <w:rPr>
                <w:rFonts w:cs="Arial"/>
                <w:b/>
                <w:iCs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095B" w14:textId="77777777" w:rsidR="00A20E8D" w:rsidRPr="009762F7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43DCD049" w14:textId="77777777" w:rsidR="00A20E8D" w:rsidRPr="009762F7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A20E8D" w:rsidRPr="00193C23" w14:paraId="7DFAF55C" w14:textId="77777777" w:rsidTr="002D710C">
        <w:trPr>
          <w:trHeight w:val="20"/>
        </w:trPr>
        <w:tc>
          <w:tcPr>
            <w:tcW w:w="3510" w:type="dxa"/>
            <w:gridSpan w:val="4"/>
            <w:tcBorders>
              <w:top w:val="single" w:sz="4" w:space="0" w:color="auto"/>
              <w:left w:val="threeDEmboss" w:sz="12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0377" w14:textId="1AB9E018" w:rsidR="00A20E8D" w:rsidRPr="009762F7" w:rsidRDefault="00A20E8D" w:rsidP="00A20E8D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7"/>
                <w:szCs w:val="17"/>
              </w:rPr>
            </w:pPr>
            <w:r w:rsidRPr="002E13D2">
              <w:rPr>
                <w:rFonts w:cs="Arial"/>
                <w:b/>
                <w:i/>
                <w:sz w:val="17"/>
                <w:szCs w:val="17"/>
              </w:rPr>
              <w:t>Mauvais sorts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6DC06" w14:textId="67D6B8EE" w:rsidR="00A20E8D" w:rsidRPr="009762F7" w:rsidRDefault="00A20E8D" w:rsidP="00A20E8D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2E13D2">
              <w:rPr>
                <w:rFonts w:cs="Arial"/>
                <w:b/>
                <w:iCs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3AC52" w14:textId="77777777" w:rsidR="00A20E8D" w:rsidRPr="009762F7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4C268CF8" w14:textId="77777777" w:rsidR="00A20E8D" w:rsidRPr="009762F7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A20E8D" w:rsidRPr="00193C23" w14:paraId="00C18883" w14:textId="77777777" w:rsidTr="002D710C">
        <w:trPr>
          <w:trHeight w:val="20"/>
        </w:trPr>
        <w:tc>
          <w:tcPr>
            <w:tcW w:w="3510" w:type="dxa"/>
            <w:gridSpan w:val="4"/>
            <w:tcBorders>
              <w:top w:val="single" w:sz="4" w:space="0" w:color="auto"/>
              <w:left w:val="threeDEmboss" w:sz="12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3C083" w14:textId="338175DA" w:rsidR="00A20E8D" w:rsidRPr="009762F7" w:rsidRDefault="00A20E8D" w:rsidP="00A20E8D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7"/>
                <w:szCs w:val="17"/>
              </w:rPr>
            </w:pPr>
            <w:r w:rsidRPr="002E13D2">
              <w:rPr>
                <w:rFonts w:cs="Arial"/>
                <w:b/>
                <w:i/>
                <w:sz w:val="17"/>
                <w:szCs w:val="17"/>
              </w:rPr>
              <w:t>Métamorphose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D1F41" w14:textId="0892FB8C" w:rsidR="00A20E8D" w:rsidRPr="009762F7" w:rsidRDefault="00A20E8D" w:rsidP="00A20E8D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2E13D2">
              <w:rPr>
                <w:rFonts w:cs="Arial"/>
                <w:b/>
                <w:iCs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ED42" w14:textId="77777777" w:rsidR="00A20E8D" w:rsidRPr="009762F7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2F4EE55A" w14:textId="77777777" w:rsidR="00A20E8D" w:rsidRPr="009762F7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A20E8D" w:rsidRPr="00193C23" w14:paraId="6496EECC" w14:textId="77777777" w:rsidTr="002D710C">
        <w:trPr>
          <w:trHeight w:val="20"/>
        </w:trPr>
        <w:tc>
          <w:tcPr>
            <w:tcW w:w="3510" w:type="dxa"/>
            <w:gridSpan w:val="4"/>
            <w:tcBorders>
              <w:top w:val="single" w:sz="4" w:space="0" w:color="auto"/>
              <w:left w:val="threeDEmboss" w:sz="12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C2C3" w14:textId="09C8EB0D" w:rsidR="00A20E8D" w:rsidRPr="009762F7" w:rsidRDefault="00A20E8D" w:rsidP="00A20E8D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7"/>
                <w:szCs w:val="17"/>
              </w:rPr>
            </w:pPr>
            <w:r w:rsidRPr="002E13D2">
              <w:rPr>
                <w:rFonts w:cs="Arial"/>
                <w:b/>
                <w:i/>
                <w:sz w:val="17"/>
                <w:szCs w:val="17"/>
              </w:rPr>
              <w:t>Musique magique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27D05" w14:textId="7BEE063E" w:rsidR="00A20E8D" w:rsidRPr="009762F7" w:rsidRDefault="00A20E8D" w:rsidP="00A20E8D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2E13D2">
              <w:rPr>
                <w:rFonts w:cs="Arial"/>
                <w:b/>
                <w:iCs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076A" w14:textId="77777777" w:rsidR="00A20E8D" w:rsidRPr="009762F7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0160407F" w14:textId="77777777" w:rsidR="00A20E8D" w:rsidRPr="009762F7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A20E8D" w:rsidRPr="00193C23" w14:paraId="5BED6F5F" w14:textId="77777777" w:rsidTr="002D710C">
        <w:trPr>
          <w:trHeight w:val="20"/>
        </w:trPr>
        <w:tc>
          <w:tcPr>
            <w:tcW w:w="3510" w:type="dxa"/>
            <w:gridSpan w:val="4"/>
            <w:tcBorders>
              <w:top w:val="single" w:sz="4" w:space="0" w:color="auto"/>
              <w:left w:val="threeDEmboss" w:sz="12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3FDD4" w14:textId="75728563" w:rsidR="00A20E8D" w:rsidRPr="009762F7" w:rsidRDefault="00A20E8D" w:rsidP="00A20E8D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7"/>
                <w:szCs w:val="17"/>
              </w:rPr>
            </w:pPr>
            <w:r w:rsidRPr="002E13D2">
              <w:rPr>
                <w:rFonts w:cs="Arial"/>
                <w:b/>
                <w:i/>
                <w:sz w:val="17"/>
                <w:szCs w:val="17"/>
              </w:rPr>
              <w:t>Musique moldue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D544D" w14:textId="45741363" w:rsidR="00A20E8D" w:rsidRPr="009762F7" w:rsidRDefault="00A20E8D" w:rsidP="00A20E8D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2E13D2">
              <w:rPr>
                <w:rFonts w:cs="Arial"/>
                <w:b/>
                <w:iCs/>
                <w:sz w:val="17"/>
                <w:szCs w:val="17"/>
              </w:rPr>
              <w:t>5%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0735" w14:textId="77777777" w:rsidR="00A20E8D" w:rsidRPr="009762F7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7399520B" w14:textId="77777777" w:rsidR="00A20E8D" w:rsidRPr="009762F7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A20E8D" w:rsidRPr="00193C23" w14:paraId="6FD7683F" w14:textId="77777777" w:rsidTr="002D710C">
        <w:trPr>
          <w:trHeight w:val="20"/>
        </w:trPr>
        <w:tc>
          <w:tcPr>
            <w:tcW w:w="3510" w:type="dxa"/>
            <w:gridSpan w:val="4"/>
            <w:tcBorders>
              <w:top w:val="single" w:sz="4" w:space="0" w:color="auto"/>
              <w:left w:val="threeDEmboss" w:sz="12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879F" w14:textId="11189083" w:rsidR="00A20E8D" w:rsidRPr="009762F7" w:rsidRDefault="00A20E8D" w:rsidP="00A20E8D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7"/>
                <w:szCs w:val="17"/>
              </w:rPr>
            </w:pPr>
            <w:r w:rsidRPr="002E13D2">
              <w:rPr>
                <w:rFonts w:cs="Arial"/>
                <w:b/>
                <w:i/>
                <w:sz w:val="17"/>
                <w:szCs w:val="17"/>
              </w:rPr>
              <w:t>Potion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BF1F" w14:textId="766CB95E" w:rsidR="00A20E8D" w:rsidRPr="009762F7" w:rsidRDefault="00A20E8D" w:rsidP="00A20E8D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2E13D2">
              <w:rPr>
                <w:rFonts w:cs="Arial"/>
                <w:b/>
                <w:iCs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9D25D" w14:textId="77777777" w:rsidR="00A20E8D" w:rsidRPr="009762F7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54482C46" w14:textId="77777777" w:rsidR="00A20E8D" w:rsidRPr="009762F7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A20E8D" w:rsidRPr="00193C23" w14:paraId="5D328617" w14:textId="77777777" w:rsidTr="002D710C">
        <w:trPr>
          <w:trHeight w:val="20"/>
        </w:trPr>
        <w:tc>
          <w:tcPr>
            <w:tcW w:w="3510" w:type="dxa"/>
            <w:gridSpan w:val="4"/>
            <w:tcBorders>
              <w:top w:val="single" w:sz="4" w:space="0" w:color="auto"/>
              <w:left w:val="threeDEmboss" w:sz="12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72B87" w14:textId="44104BCD" w:rsidR="00A20E8D" w:rsidRPr="009762F7" w:rsidRDefault="00A20E8D" w:rsidP="00A20E8D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7"/>
                <w:szCs w:val="17"/>
              </w:rPr>
            </w:pPr>
            <w:r w:rsidRPr="002E13D2">
              <w:rPr>
                <w:rFonts w:cs="Arial"/>
                <w:b/>
                <w:i/>
                <w:sz w:val="17"/>
                <w:szCs w:val="17"/>
              </w:rPr>
              <w:t>Soins des créatures magiques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B096" w14:textId="4038CCAB" w:rsidR="00A20E8D" w:rsidRPr="009762F7" w:rsidRDefault="00A20E8D" w:rsidP="00A20E8D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2E13D2">
              <w:rPr>
                <w:rFonts w:cs="Arial"/>
                <w:b/>
                <w:iCs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3C77" w14:textId="77777777" w:rsidR="00A20E8D" w:rsidRPr="009762F7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31387022" w14:textId="77777777" w:rsidR="00A20E8D" w:rsidRPr="009762F7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A20E8D" w:rsidRPr="00193C23" w14:paraId="5166EA3C" w14:textId="77777777" w:rsidTr="002D710C">
        <w:trPr>
          <w:trHeight w:val="20"/>
        </w:trPr>
        <w:tc>
          <w:tcPr>
            <w:tcW w:w="3510" w:type="dxa"/>
            <w:gridSpan w:val="4"/>
            <w:tcBorders>
              <w:top w:val="single" w:sz="4" w:space="0" w:color="auto"/>
              <w:left w:val="threeDEmboss" w:sz="12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F13F8" w14:textId="5E1083C0" w:rsidR="00A20E8D" w:rsidRPr="009762F7" w:rsidRDefault="00A20E8D" w:rsidP="00A20E8D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7"/>
                <w:szCs w:val="17"/>
              </w:rPr>
            </w:pPr>
            <w:r w:rsidRPr="002E13D2">
              <w:rPr>
                <w:rFonts w:cs="Arial"/>
                <w:b/>
                <w:i/>
                <w:sz w:val="17"/>
                <w:szCs w:val="17"/>
              </w:rPr>
              <w:t>Vol en bala</w:t>
            </w:r>
            <w:r>
              <w:rPr>
                <w:rFonts w:cs="Arial"/>
                <w:b/>
                <w:i/>
                <w:sz w:val="17"/>
                <w:szCs w:val="17"/>
              </w:rPr>
              <w:t>i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DF559" w14:textId="3A9B4F77" w:rsidR="00A20E8D" w:rsidRPr="00F2744C" w:rsidRDefault="00A20E8D" w:rsidP="00A20E8D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i/>
                <w:sz w:val="17"/>
                <w:szCs w:val="17"/>
              </w:rPr>
            </w:pPr>
            <w:r w:rsidRPr="002E13D2">
              <w:rPr>
                <w:rFonts w:cs="Arial"/>
                <w:b/>
                <w:iCs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32AB" w14:textId="77777777" w:rsidR="00A20E8D" w:rsidRPr="009762F7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56F6B412" w14:textId="77777777" w:rsidR="00A20E8D" w:rsidRPr="009762F7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A20E8D" w:rsidRPr="00193C23" w14:paraId="5409A5DA" w14:textId="77777777" w:rsidTr="002D710C">
        <w:trPr>
          <w:trHeight w:val="20"/>
        </w:trPr>
        <w:tc>
          <w:tcPr>
            <w:tcW w:w="3510" w:type="dxa"/>
            <w:gridSpan w:val="4"/>
            <w:tcBorders>
              <w:top w:val="single" w:sz="4" w:space="0" w:color="auto"/>
              <w:left w:val="threeDEmboss" w:sz="12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0D500" w14:textId="77777777" w:rsidR="00A20E8D" w:rsidRPr="00F2744C" w:rsidRDefault="00A20E8D" w:rsidP="00A20E8D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7"/>
                <w:szCs w:val="17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1BD1" w14:textId="77777777" w:rsidR="00A20E8D" w:rsidRPr="00F2744C" w:rsidRDefault="00A20E8D" w:rsidP="00A20E8D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i/>
                <w:sz w:val="17"/>
                <w:szCs w:val="17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1151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4DF53BF3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56B92293" w14:textId="77777777" w:rsidTr="002D710C">
        <w:trPr>
          <w:trHeight w:val="20"/>
        </w:trPr>
        <w:tc>
          <w:tcPr>
            <w:tcW w:w="3510" w:type="dxa"/>
            <w:gridSpan w:val="4"/>
            <w:tcBorders>
              <w:top w:val="single" w:sz="4" w:space="0" w:color="auto"/>
              <w:left w:val="threeDEmboss" w:sz="12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0247" w14:textId="77777777" w:rsidR="00A20E8D" w:rsidRPr="00F2744C" w:rsidRDefault="00A20E8D" w:rsidP="00A20E8D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7"/>
                <w:szCs w:val="17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937EF" w14:textId="77777777" w:rsidR="00A20E8D" w:rsidRPr="00F2744C" w:rsidRDefault="00A20E8D" w:rsidP="00A20E8D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i/>
                <w:sz w:val="17"/>
                <w:szCs w:val="17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39302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5F0B7CA1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4ABD424C" w14:textId="77777777" w:rsidTr="002D710C">
        <w:trPr>
          <w:trHeight w:val="20"/>
        </w:trPr>
        <w:tc>
          <w:tcPr>
            <w:tcW w:w="3510" w:type="dxa"/>
            <w:gridSpan w:val="4"/>
            <w:tcBorders>
              <w:top w:val="single" w:sz="4" w:space="0" w:color="auto"/>
              <w:left w:val="threeDEmboss" w:sz="12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DC6D" w14:textId="77777777" w:rsidR="00A20E8D" w:rsidRPr="00F2744C" w:rsidRDefault="00A20E8D" w:rsidP="00A20E8D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7"/>
                <w:szCs w:val="17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208C8" w14:textId="77777777" w:rsidR="00A20E8D" w:rsidRPr="00F2744C" w:rsidRDefault="00A20E8D" w:rsidP="00A20E8D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i/>
                <w:sz w:val="17"/>
                <w:szCs w:val="17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A98F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1ED0C90A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6CD67ADD" w14:textId="77777777" w:rsidTr="00B62CE4">
        <w:trPr>
          <w:trHeight w:val="20"/>
        </w:trPr>
        <w:tc>
          <w:tcPr>
            <w:tcW w:w="10031" w:type="dxa"/>
            <w:gridSpan w:val="10"/>
            <w:tcBorders>
              <w:top w:val="threeDEmboss" w:sz="12" w:space="0" w:color="7F7F7F" w:themeColor="text1" w:themeTint="80"/>
              <w:left w:val="threeDEmboss" w:sz="12" w:space="0" w:color="7F7F7F" w:themeColor="text1" w:themeTint="80"/>
              <w:bottom w:val="threeDEmboss" w:sz="6" w:space="0" w:color="7F7F7F" w:themeColor="text1" w:themeTint="80"/>
              <w:right w:val="threeDEmboss" w:sz="12" w:space="0" w:color="7F7F7F" w:themeColor="text1" w:themeTint="80"/>
            </w:tcBorders>
            <w:shd w:val="clear" w:color="auto" w:fill="57C1A3"/>
            <w:vAlign w:val="center"/>
          </w:tcPr>
          <w:p w14:paraId="44077313" w14:textId="24ED34D1" w:rsidR="00A20E8D" w:rsidRPr="00193C23" w:rsidRDefault="00A20E8D" w:rsidP="00A20E8D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0F7003">
              <w:rPr>
                <w:rFonts w:cs="Arial"/>
                <w:b/>
                <w:sz w:val="18"/>
                <w:szCs w:val="20"/>
              </w:rPr>
              <w:t>Compétences liées aux avantages et apprentissages</w:t>
            </w:r>
          </w:p>
        </w:tc>
      </w:tr>
      <w:tr w:rsidR="00A20E8D" w:rsidRPr="00193C23" w14:paraId="4E06D798" w14:textId="77777777" w:rsidTr="00B62CE4">
        <w:trPr>
          <w:trHeight w:val="20"/>
        </w:trPr>
        <w:tc>
          <w:tcPr>
            <w:tcW w:w="3510" w:type="dxa"/>
            <w:gridSpan w:val="4"/>
            <w:tcBorders>
              <w:top w:val="threeDEmboss" w:sz="6" w:space="0" w:color="7F7F7F" w:themeColor="text1" w:themeTint="80"/>
              <w:left w:val="threeDEmboss" w:sz="12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D4F5AD"/>
            <w:vAlign w:val="center"/>
          </w:tcPr>
          <w:p w14:paraId="7B345DC1" w14:textId="77777777" w:rsidR="00A20E8D" w:rsidRPr="00193C23" w:rsidRDefault="00A20E8D" w:rsidP="00A20E8D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 xml:space="preserve">Compétence </w:t>
            </w:r>
          </w:p>
        </w:tc>
        <w:tc>
          <w:tcPr>
            <w:tcW w:w="2221" w:type="dxa"/>
            <w:gridSpan w:val="3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D4F5AD"/>
            <w:vAlign w:val="center"/>
          </w:tcPr>
          <w:p w14:paraId="22FD9D7E" w14:textId="77777777" w:rsidR="00A20E8D" w:rsidRPr="00193C23" w:rsidRDefault="00A20E8D" w:rsidP="00A20E8D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Maîtrise de base</w:t>
            </w:r>
          </w:p>
        </w:tc>
        <w:tc>
          <w:tcPr>
            <w:tcW w:w="2221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D4F5AD"/>
            <w:vAlign w:val="center"/>
          </w:tcPr>
          <w:p w14:paraId="768F9F4C" w14:textId="77777777" w:rsidR="00A20E8D" w:rsidRPr="00193C23" w:rsidRDefault="00A20E8D" w:rsidP="00A20E8D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Maîtrise maximale</w:t>
            </w:r>
          </w:p>
        </w:tc>
        <w:tc>
          <w:tcPr>
            <w:tcW w:w="2079" w:type="dxa"/>
            <w:gridSpan w:val="2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12" w:space="0" w:color="7F7F7F" w:themeColor="text1" w:themeTint="80"/>
            </w:tcBorders>
            <w:shd w:val="clear" w:color="auto" w:fill="D4F5AD"/>
            <w:vAlign w:val="center"/>
          </w:tcPr>
          <w:p w14:paraId="7EDF0D1C" w14:textId="77777777" w:rsidR="00A20E8D" w:rsidRPr="00193C23" w:rsidRDefault="00A20E8D" w:rsidP="00A20E8D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Maîtrise actuelle</w:t>
            </w:r>
          </w:p>
        </w:tc>
      </w:tr>
      <w:tr w:rsidR="00A20E8D" w:rsidRPr="00193C23" w14:paraId="66B48FD9" w14:textId="77777777" w:rsidTr="002D710C">
        <w:trPr>
          <w:trHeight w:val="20"/>
        </w:trPr>
        <w:tc>
          <w:tcPr>
            <w:tcW w:w="3510" w:type="dxa"/>
            <w:gridSpan w:val="4"/>
            <w:tcBorders>
              <w:top w:val="single" w:sz="4" w:space="0" w:color="auto"/>
              <w:left w:val="threeDEmboss" w:sz="12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346E1" w14:textId="77777777" w:rsidR="00A20E8D" w:rsidRPr="00193C23" w:rsidRDefault="00A20E8D" w:rsidP="00A20E8D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8"/>
                <w:szCs w:val="20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1994" w14:textId="77777777" w:rsidR="00A20E8D" w:rsidRPr="00193C23" w:rsidRDefault="00A20E8D" w:rsidP="00A20E8D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91590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149D0424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542345D9" w14:textId="77777777" w:rsidTr="002D710C">
        <w:trPr>
          <w:trHeight w:val="20"/>
        </w:trPr>
        <w:tc>
          <w:tcPr>
            <w:tcW w:w="3510" w:type="dxa"/>
            <w:gridSpan w:val="4"/>
            <w:tcBorders>
              <w:top w:val="single" w:sz="4" w:space="0" w:color="auto"/>
              <w:left w:val="threeDEmboss" w:sz="12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88BCC" w14:textId="77777777" w:rsidR="00A20E8D" w:rsidRPr="00193C23" w:rsidRDefault="00A20E8D" w:rsidP="00A20E8D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8"/>
                <w:szCs w:val="20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7DD76" w14:textId="77777777" w:rsidR="00A20E8D" w:rsidRPr="00193C23" w:rsidRDefault="00A20E8D" w:rsidP="00A20E8D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D53B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076BF85A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00A2E249" w14:textId="77777777" w:rsidTr="002D710C">
        <w:trPr>
          <w:trHeight w:val="20"/>
        </w:trPr>
        <w:tc>
          <w:tcPr>
            <w:tcW w:w="3510" w:type="dxa"/>
            <w:gridSpan w:val="4"/>
            <w:tcBorders>
              <w:top w:val="single" w:sz="4" w:space="0" w:color="auto"/>
              <w:left w:val="threeDEmboss" w:sz="12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5269" w14:textId="77777777" w:rsidR="00A20E8D" w:rsidRPr="00193C23" w:rsidRDefault="00A20E8D" w:rsidP="00A20E8D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8"/>
                <w:szCs w:val="20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824E" w14:textId="77777777" w:rsidR="00A20E8D" w:rsidRPr="00193C23" w:rsidRDefault="00A20E8D" w:rsidP="00A20E8D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9D10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1C764788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3135B73E" w14:textId="77777777" w:rsidTr="002D710C">
        <w:trPr>
          <w:trHeight w:val="20"/>
        </w:trPr>
        <w:tc>
          <w:tcPr>
            <w:tcW w:w="3510" w:type="dxa"/>
            <w:gridSpan w:val="4"/>
            <w:tcBorders>
              <w:top w:val="single" w:sz="4" w:space="0" w:color="auto"/>
              <w:left w:val="threeDEmboss" w:sz="12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99CE" w14:textId="77777777" w:rsidR="00A20E8D" w:rsidRPr="00193C23" w:rsidRDefault="00A20E8D" w:rsidP="00A20E8D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8"/>
                <w:szCs w:val="20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2405" w14:textId="77777777" w:rsidR="00A20E8D" w:rsidRPr="00193C23" w:rsidRDefault="00A20E8D" w:rsidP="00A20E8D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97F6C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5E1A477F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7D08904E" w14:textId="77777777" w:rsidTr="002D710C">
        <w:trPr>
          <w:trHeight w:val="20"/>
        </w:trPr>
        <w:tc>
          <w:tcPr>
            <w:tcW w:w="3510" w:type="dxa"/>
            <w:gridSpan w:val="4"/>
            <w:tcBorders>
              <w:top w:val="single" w:sz="4" w:space="0" w:color="auto"/>
              <w:left w:val="threeDEmboss" w:sz="12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E6AC" w14:textId="77777777" w:rsidR="00A20E8D" w:rsidRPr="00193C23" w:rsidRDefault="00A20E8D" w:rsidP="00A20E8D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8"/>
                <w:szCs w:val="20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361E" w14:textId="77777777" w:rsidR="00A20E8D" w:rsidRPr="00193C23" w:rsidRDefault="00A20E8D" w:rsidP="00A20E8D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8EA61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5DF437AB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179681FB" w14:textId="77777777" w:rsidTr="002D710C">
        <w:trPr>
          <w:trHeight w:val="20"/>
        </w:trPr>
        <w:tc>
          <w:tcPr>
            <w:tcW w:w="3510" w:type="dxa"/>
            <w:gridSpan w:val="4"/>
            <w:tcBorders>
              <w:top w:val="single" w:sz="4" w:space="0" w:color="auto"/>
              <w:left w:val="threeDEmboss" w:sz="12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74C6" w14:textId="77777777" w:rsidR="00A20E8D" w:rsidRPr="00193C23" w:rsidRDefault="00A20E8D" w:rsidP="00A20E8D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8"/>
                <w:szCs w:val="20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972F" w14:textId="77777777" w:rsidR="00A20E8D" w:rsidRPr="00193C23" w:rsidRDefault="00A20E8D" w:rsidP="00A20E8D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9DC4F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4E25B4D1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1DB162BE" w14:textId="77777777" w:rsidTr="002D710C">
        <w:trPr>
          <w:trHeight w:val="20"/>
        </w:trPr>
        <w:tc>
          <w:tcPr>
            <w:tcW w:w="3510" w:type="dxa"/>
            <w:gridSpan w:val="4"/>
            <w:tcBorders>
              <w:top w:val="single" w:sz="4" w:space="0" w:color="auto"/>
              <w:left w:val="threeDEmboss" w:sz="12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CD84" w14:textId="77777777" w:rsidR="00A20E8D" w:rsidRPr="00193C23" w:rsidRDefault="00A20E8D" w:rsidP="00A20E8D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8"/>
                <w:szCs w:val="20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A1EE9" w14:textId="77777777" w:rsidR="00A20E8D" w:rsidRPr="00193C23" w:rsidRDefault="00A20E8D" w:rsidP="00A20E8D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0D3CE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1A0A7183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00471AF1" w14:textId="77777777" w:rsidTr="002D710C">
        <w:trPr>
          <w:trHeight w:val="20"/>
        </w:trPr>
        <w:tc>
          <w:tcPr>
            <w:tcW w:w="3510" w:type="dxa"/>
            <w:gridSpan w:val="4"/>
            <w:tcBorders>
              <w:top w:val="single" w:sz="4" w:space="0" w:color="auto"/>
              <w:left w:val="threeDEmboss" w:sz="12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8A28" w14:textId="77777777" w:rsidR="00A20E8D" w:rsidRPr="00193C23" w:rsidRDefault="00A20E8D" w:rsidP="00A20E8D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8"/>
                <w:szCs w:val="20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E16C" w14:textId="77777777" w:rsidR="00A20E8D" w:rsidRPr="00193C23" w:rsidRDefault="00A20E8D" w:rsidP="00A20E8D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6AB3F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7CD486DF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210409E1" w14:textId="77777777" w:rsidTr="002D710C">
        <w:trPr>
          <w:trHeight w:val="20"/>
        </w:trPr>
        <w:tc>
          <w:tcPr>
            <w:tcW w:w="3510" w:type="dxa"/>
            <w:gridSpan w:val="4"/>
            <w:tcBorders>
              <w:top w:val="single" w:sz="4" w:space="0" w:color="auto"/>
              <w:left w:val="threeDEmboss" w:sz="12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D66D" w14:textId="77777777" w:rsidR="00A20E8D" w:rsidRPr="00193C23" w:rsidRDefault="00A20E8D" w:rsidP="00A20E8D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8"/>
                <w:szCs w:val="20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EF9B9" w14:textId="77777777" w:rsidR="00A20E8D" w:rsidRPr="00193C23" w:rsidRDefault="00A20E8D" w:rsidP="00A20E8D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F1E39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46575FD3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45D144BB" w14:textId="77777777" w:rsidTr="002D710C">
        <w:trPr>
          <w:trHeight w:val="20"/>
        </w:trPr>
        <w:tc>
          <w:tcPr>
            <w:tcW w:w="3510" w:type="dxa"/>
            <w:gridSpan w:val="4"/>
            <w:tcBorders>
              <w:top w:val="single" w:sz="4" w:space="0" w:color="auto"/>
              <w:left w:val="threeDEmboss" w:sz="12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23A3" w14:textId="77777777" w:rsidR="00A20E8D" w:rsidRPr="00193C23" w:rsidRDefault="00A20E8D" w:rsidP="00A20E8D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8"/>
                <w:szCs w:val="20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E0506" w14:textId="77777777" w:rsidR="00A20E8D" w:rsidRPr="00193C23" w:rsidRDefault="00A20E8D" w:rsidP="00A20E8D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84BB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1087D3B3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17778C6A" w14:textId="77777777" w:rsidTr="002D710C">
        <w:trPr>
          <w:trHeight w:val="20"/>
        </w:trPr>
        <w:tc>
          <w:tcPr>
            <w:tcW w:w="3510" w:type="dxa"/>
            <w:gridSpan w:val="4"/>
            <w:tcBorders>
              <w:top w:val="single" w:sz="4" w:space="0" w:color="auto"/>
              <w:left w:val="threeDEmboss" w:sz="12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D9A2" w14:textId="77777777" w:rsidR="00A20E8D" w:rsidRPr="00193C23" w:rsidRDefault="00A20E8D" w:rsidP="00A20E8D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8"/>
                <w:szCs w:val="20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90A98" w14:textId="77777777" w:rsidR="00A20E8D" w:rsidRPr="00193C23" w:rsidRDefault="00A20E8D" w:rsidP="00A20E8D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8550B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51E34915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40D53AD8" w14:textId="77777777" w:rsidTr="002D710C">
        <w:trPr>
          <w:trHeight w:val="20"/>
        </w:trPr>
        <w:tc>
          <w:tcPr>
            <w:tcW w:w="3510" w:type="dxa"/>
            <w:gridSpan w:val="4"/>
            <w:tcBorders>
              <w:top w:val="single" w:sz="4" w:space="0" w:color="auto"/>
              <w:left w:val="threeDEmboss" w:sz="12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7C15" w14:textId="77777777" w:rsidR="00A20E8D" w:rsidRPr="00193C23" w:rsidRDefault="00A20E8D" w:rsidP="00A20E8D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8"/>
                <w:szCs w:val="20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FBF5" w14:textId="77777777" w:rsidR="00A20E8D" w:rsidRPr="00193C23" w:rsidRDefault="00A20E8D" w:rsidP="00A20E8D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DC709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749986CC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401BDBDD" w14:textId="77777777" w:rsidTr="002D710C">
        <w:trPr>
          <w:trHeight w:val="20"/>
        </w:trPr>
        <w:tc>
          <w:tcPr>
            <w:tcW w:w="3510" w:type="dxa"/>
            <w:gridSpan w:val="4"/>
            <w:tcBorders>
              <w:top w:val="single" w:sz="4" w:space="0" w:color="auto"/>
              <w:left w:val="threeDEmboss" w:sz="12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89E1" w14:textId="77777777" w:rsidR="00A20E8D" w:rsidRPr="00193C23" w:rsidRDefault="00A20E8D" w:rsidP="00A20E8D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8"/>
                <w:szCs w:val="20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35070" w14:textId="77777777" w:rsidR="00A20E8D" w:rsidRPr="00193C23" w:rsidRDefault="00A20E8D" w:rsidP="00A20E8D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1880B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61ACE00A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6760F411" w14:textId="77777777" w:rsidTr="002D710C">
        <w:trPr>
          <w:trHeight w:val="20"/>
        </w:trPr>
        <w:tc>
          <w:tcPr>
            <w:tcW w:w="3510" w:type="dxa"/>
            <w:gridSpan w:val="4"/>
            <w:tcBorders>
              <w:top w:val="single" w:sz="4" w:space="0" w:color="auto"/>
              <w:left w:val="threeDEmboss" w:sz="12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7D1E1" w14:textId="77777777" w:rsidR="00A20E8D" w:rsidRPr="00193C23" w:rsidRDefault="00A20E8D" w:rsidP="00A20E8D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8"/>
                <w:szCs w:val="20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B7882" w14:textId="77777777" w:rsidR="00A20E8D" w:rsidRPr="00193C23" w:rsidRDefault="00A20E8D" w:rsidP="00A20E8D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AEFE9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49B2B1EF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628CC324" w14:textId="77777777" w:rsidTr="002D710C">
        <w:trPr>
          <w:trHeight w:val="20"/>
        </w:trPr>
        <w:tc>
          <w:tcPr>
            <w:tcW w:w="3510" w:type="dxa"/>
            <w:gridSpan w:val="4"/>
            <w:tcBorders>
              <w:top w:val="single" w:sz="4" w:space="0" w:color="auto"/>
              <w:left w:val="threeDEmboss" w:sz="12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A2A4" w14:textId="77777777" w:rsidR="00A20E8D" w:rsidRPr="00193C23" w:rsidRDefault="00A20E8D" w:rsidP="00A20E8D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8"/>
                <w:szCs w:val="20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D2DB8" w14:textId="77777777" w:rsidR="00A20E8D" w:rsidRPr="00193C23" w:rsidRDefault="00A20E8D" w:rsidP="00A20E8D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FB1E7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3758BE64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3777E1AE" w14:textId="77777777" w:rsidTr="002D710C">
        <w:trPr>
          <w:trHeight w:val="20"/>
        </w:trPr>
        <w:tc>
          <w:tcPr>
            <w:tcW w:w="10031" w:type="dxa"/>
            <w:gridSpan w:val="10"/>
            <w:tcBorders>
              <w:top w:val="threeDEmboss" w:sz="6" w:space="0" w:color="7F7F7F" w:themeColor="text1" w:themeTint="80"/>
              <w:left w:val="threeDEmboss" w:sz="12" w:space="0" w:color="7F7F7F" w:themeColor="text1" w:themeTint="80"/>
              <w:bottom w:val="threeDEmboss" w:sz="6" w:space="0" w:color="7F7F7F" w:themeColor="text1" w:themeTint="80"/>
              <w:right w:val="threeDEmboss" w:sz="12" w:space="0" w:color="7F7F7F" w:themeColor="text1" w:themeTint="80"/>
            </w:tcBorders>
            <w:shd w:val="clear" w:color="auto" w:fill="57C1A3"/>
            <w:vAlign w:val="center"/>
          </w:tcPr>
          <w:p w14:paraId="0DD174BB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Coup de pouce et croche patte du destin / Avantages et désavantages</w:t>
            </w:r>
          </w:p>
        </w:tc>
      </w:tr>
      <w:tr w:rsidR="00A20E8D" w:rsidRPr="00193C23" w14:paraId="36077236" w14:textId="77777777" w:rsidTr="002D710C">
        <w:trPr>
          <w:trHeight w:val="20"/>
        </w:trPr>
        <w:tc>
          <w:tcPr>
            <w:tcW w:w="5086" w:type="dxa"/>
            <w:gridSpan w:val="6"/>
            <w:tcBorders>
              <w:top w:val="threeDEmboss" w:sz="6" w:space="0" w:color="7F7F7F" w:themeColor="text1" w:themeTint="80"/>
              <w:left w:val="threeDEmboss" w:sz="12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D4F5AD"/>
            <w:vAlign w:val="center"/>
          </w:tcPr>
          <w:p w14:paraId="0D19AF73" w14:textId="77777777" w:rsidR="00A20E8D" w:rsidRPr="00193C23" w:rsidRDefault="00A20E8D" w:rsidP="00A20E8D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Coup de pouce du destin</w:t>
            </w:r>
          </w:p>
        </w:tc>
        <w:tc>
          <w:tcPr>
            <w:tcW w:w="4945" w:type="dxa"/>
            <w:gridSpan w:val="4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12" w:space="0" w:color="7F7F7F" w:themeColor="text1" w:themeTint="80"/>
            </w:tcBorders>
            <w:shd w:val="clear" w:color="auto" w:fill="D4F5AD"/>
            <w:vAlign w:val="center"/>
          </w:tcPr>
          <w:p w14:paraId="2D6C7D16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Croche-patte du destin</w:t>
            </w:r>
          </w:p>
        </w:tc>
      </w:tr>
      <w:tr w:rsidR="00A20E8D" w:rsidRPr="00193C23" w14:paraId="1598C04E" w14:textId="77777777" w:rsidTr="002D710C">
        <w:trPr>
          <w:trHeight w:val="454"/>
        </w:trPr>
        <w:tc>
          <w:tcPr>
            <w:tcW w:w="5086" w:type="dxa"/>
            <w:gridSpan w:val="6"/>
            <w:tcBorders>
              <w:top w:val="threeDEmboss" w:sz="6" w:space="0" w:color="7F7F7F" w:themeColor="text1" w:themeTint="80"/>
              <w:left w:val="threeDEmboss" w:sz="12" w:space="0" w:color="7F7F7F" w:themeColor="text1" w:themeTint="80"/>
              <w:bottom w:val="threeDEmboss" w:sz="6" w:space="0" w:color="0D0D0D" w:themeColor="text1" w:themeTint="F2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56B54474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4945" w:type="dxa"/>
            <w:gridSpan w:val="4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0D0D0D" w:themeColor="text1" w:themeTint="F2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030FF0E2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106DDCF1" w14:textId="77777777" w:rsidTr="002D710C">
        <w:trPr>
          <w:trHeight w:val="20"/>
        </w:trPr>
        <w:tc>
          <w:tcPr>
            <w:tcW w:w="10031" w:type="dxa"/>
            <w:gridSpan w:val="10"/>
            <w:tcBorders>
              <w:top w:val="threeDEmboss" w:sz="6" w:space="0" w:color="0D0D0D" w:themeColor="text1" w:themeTint="F2"/>
              <w:left w:val="threeDEmboss" w:sz="12" w:space="0" w:color="7F7F7F" w:themeColor="text1" w:themeTint="80"/>
              <w:bottom w:val="threeDEmboss" w:sz="6" w:space="0" w:color="7F7F7F" w:themeColor="text1" w:themeTint="80"/>
              <w:right w:val="threeDEmboss" w:sz="12" w:space="0" w:color="7F7F7F" w:themeColor="text1" w:themeTint="80"/>
            </w:tcBorders>
            <w:shd w:val="clear" w:color="auto" w:fill="57C1A3"/>
            <w:vAlign w:val="center"/>
          </w:tcPr>
          <w:p w14:paraId="20163EA4" w14:textId="77777777" w:rsidR="00A20E8D" w:rsidRPr="00193C23" w:rsidRDefault="00A20E8D" w:rsidP="00A20E8D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 xml:space="preserve">Avantages </w:t>
            </w:r>
            <w:r>
              <w:rPr>
                <w:rFonts w:cs="Arial"/>
                <w:b/>
                <w:sz w:val="18"/>
                <w:szCs w:val="20"/>
              </w:rPr>
              <w:t>et d</w:t>
            </w:r>
            <w:r w:rsidRPr="00193C23">
              <w:rPr>
                <w:rFonts w:cs="Arial"/>
                <w:b/>
                <w:sz w:val="18"/>
                <w:szCs w:val="20"/>
              </w:rPr>
              <w:t>ésavantages</w:t>
            </w:r>
          </w:p>
        </w:tc>
      </w:tr>
      <w:tr w:rsidR="00A20E8D" w:rsidRPr="00193C23" w14:paraId="564197DC" w14:textId="77777777" w:rsidTr="002D710C">
        <w:trPr>
          <w:trHeight w:val="454"/>
        </w:trPr>
        <w:tc>
          <w:tcPr>
            <w:tcW w:w="5086" w:type="dxa"/>
            <w:gridSpan w:val="6"/>
            <w:tcBorders>
              <w:top w:val="threeDEmboss" w:sz="6" w:space="0" w:color="7F7F7F" w:themeColor="text1" w:themeTint="80"/>
              <w:left w:val="threeDEmboss" w:sz="12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61C1C857" w14:textId="77777777" w:rsidR="00A20E8D" w:rsidRPr="00193C23" w:rsidRDefault="00A20E8D" w:rsidP="00A20E8D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4945" w:type="dxa"/>
            <w:gridSpan w:val="4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622F93AF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1A9C8F5C" w14:textId="77777777" w:rsidTr="002D710C">
        <w:trPr>
          <w:trHeight w:val="454"/>
        </w:trPr>
        <w:tc>
          <w:tcPr>
            <w:tcW w:w="5086" w:type="dxa"/>
            <w:gridSpan w:val="6"/>
            <w:tcBorders>
              <w:top w:val="threeDEmboss" w:sz="6" w:space="0" w:color="7F7F7F" w:themeColor="text1" w:themeTint="80"/>
              <w:left w:val="threeDEmboss" w:sz="12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D6BB35B" w14:textId="77777777" w:rsidR="00A20E8D" w:rsidRPr="00193C23" w:rsidRDefault="00A20E8D" w:rsidP="00A20E8D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4945" w:type="dxa"/>
            <w:gridSpan w:val="4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17CC7B22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4F9B194D" w14:textId="77777777" w:rsidTr="002D710C">
        <w:trPr>
          <w:trHeight w:val="454"/>
        </w:trPr>
        <w:tc>
          <w:tcPr>
            <w:tcW w:w="5086" w:type="dxa"/>
            <w:gridSpan w:val="6"/>
            <w:tcBorders>
              <w:top w:val="threeDEmboss" w:sz="6" w:space="0" w:color="7F7F7F" w:themeColor="text1" w:themeTint="80"/>
              <w:left w:val="threeDEmboss" w:sz="12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3348542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4945" w:type="dxa"/>
            <w:gridSpan w:val="4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10E8D75F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23B1EDB5" w14:textId="77777777" w:rsidTr="002D710C">
        <w:trPr>
          <w:trHeight w:val="454"/>
        </w:trPr>
        <w:tc>
          <w:tcPr>
            <w:tcW w:w="5086" w:type="dxa"/>
            <w:gridSpan w:val="6"/>
            <w:tcBorders>
              <w:top w:val="threeDEmboss" w:sz="6" w:space="0" w:color="7F7F7F" w:themeColor="text1" w:themeTint="80"/>
              <w:left w:val="threeDEmboss" w:sz="12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C267BE3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4945" w:type="dxa"/>
            <w:gridSpan w:val="4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3B6B6FEF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181B1EA4" w14:textId="77777777" w:rsidTr="002D710C">
        <w:trPr>
          <w:trHeight w:val="20"/>
        </w:trPr>
        <w:tc>
          <w:tcPr>
            <w:tcW w:w="10031" w:type="dxa"/>
            <w:gridSpan w:val="10"/>
            <w:tcBorders>
              <w:top w:val="threeDEmboss" w:sz="6" w:space="0" w:color="7F7F7F" w:themeColor="text1" w:themeTint="80"/>
              <w:left w:val="threeDEmboss" w:sz="12" w:space="0" w:color="7F7F7F" w:themeColor="text1" w:themeTint="80"/>
              <w:bottom w:val="threeDEmboss" w:sz="6" w:space="0" w:color="7F7F7F" w:themeColor="text1" w:themeTint="80"/>
              <w:right w:val="threeDEmboss" w:sz="12" w:space="0" w:color="7F7F7F" w:themeColor="text1" w:themeTint="80"/>
            </w:tcBorders>
            <w:shd w:val="clear" w:color="auto" w:fill="57C1A3"/>
            <w:vAlign w:val="center"/>
          </w:tcPr>
          <w:p w14:paraId="7BF8EFF9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Sortilèges</w:t>
            </w:r>
          </w:p>
        </w:tc>
      </w:tr>
      <w:tr w:rsidR="00A20E8D" w:rsidRPr="00193C23" w14:paraId="4FC691BB" w14:textId="77777777" w:rsidTr="002D710C">
        <w:trPr>
          <w:trHeight w:val="20"/>
        </w:trPr>
        <w:tc>
          <w:tcPr>
            <w:tcW w:w="2093" w:type="dxa"/>
            <w:tcBorders>
              <w:top w:val="threeDEmboss" w:sz="6" w:space="0" w:color="7F7F7F" w:themeColor="text1" w:themeTint="80"/>
              <w:left w:val="threeDEmboss" w:sz="12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D4F5AD"/>
            <w:vAlign w:val="center"/>
          </w:tcPr>
          <w:p w14:paraId="2E477357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Nom du sort</w:t>
            </w:r>
          </w:p>
        </w:tc>
        <w:tc>
          <w:tcPr>
            <w:tcW w:w="567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D4F5AD"/>
            <w:vAlign w:val="center"/>
          </w:tcPr>
          <w:p w14:paraId="06208D00" w14:textId="36778DA8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proofErr w:type="spellStart"/>
            <w:r>
              <w:rPr>
                <w:rFonts w:cs="Arial"/>
                <w:b/>
                <w:sz w:val="18"/>
                <w:szCs w:val="20"/>
              </w:rPr>
              <w:t>Niv</w:t>
            </w:r>
            <w:proofErr w:type="spellEnd"/>
            <w:r>
              <w:rPr>
                <w:rFonts w:cs="Arial"/>
                <w:b/>
                <w:sz w:val="18"/>
                <w:szCs w:val="20"/>
              </w:rPr>
              <w:t>.</w:t>
            </w:r>
          </w:p>
        </w:tc>
        <w:tc>
          <w:tcPr>
            <w:tcW w:w="709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D4F5AD"/>
            <w:vAlign w:val="center"/>
          </w:tcPr>
          <w:p w14:paraId="637344BB" w14:textId="021AFCB5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Type</w:t>
            </w:r>
          </w:p>
        </w:tc>
        <w:tc>
          <w:tcPr>
            <w:tcW w:w="776" w:type="dxa"/>
            <w:gridSpan w:val="2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D4F5AD"/>
            <w:vAlign w:val="center"/>
          </w:tcPr>
          <w:p w14:paraId="58209AE4" w14:textId="41DF50AD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Cibles</w:t>
            </w:r>
          </w:p>
        </w:tc>
        <w:tc>
          <w:tcPr>
            <w:tcW w:w="5035" w:type="dxa"/>
            <w:gridSpan w:val="4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D4F5AD"/>
            <w:vAlign w:val="center"/>
          </w:tcPr>
          <w:p w14:paraId="75E2F850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Effets</w:t>
            </w:r>
          </w:p>
        </w:tc>
        <w:tc>
          <w:tcPr>
            <w:tcW w:w="851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12" w:space="0" w:color="7F7F7F" w:themeColor="text1" w:themeTint="80"/>
            </w:tcBorders>
            <w:shd w:val="clear" w:color="auto" w:fill="D4F5AD"/>
            <w:vAlign w:val="center"/>
          </w:tcPr>
          <w:p w14:paraId="1F5D0CF3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 xml:space="preserve">Malus </w:t>
            </w:r>
          </w:p>
        </w:tc>
      </w:tr>
      <w:tr w:rsidR="00A20E8D" w:rsidRPr="00193C23" w14:paraId="3B860AD1" w14:textId="77777777" w:rsidTr="002D710C">
        <w:trPr>
          <w:trHeight w:val="20"/>
        </w:trPr>
        <w:tc>
          <w:tcPr>
            <w:tcW w:w="2093" w:type="dxa"/>
            <w:tcBorders>
              <w:top w:val="threeDEmboss" w:sz="6" w:space="0" w:color="7F7F7F" w:themeColor="text1" w:themeTint="80"/>
              <w:left w:val="threeDEmboss" w:sz="12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5AF8010C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74D1E52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FD18967" w14:textId="03A48E69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490FF6B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9A3A540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16079259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04CAF2DF" w14:textId="77777777" w:rsidTr="002D710C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D180AB2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5E5F2894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059CD64" w14:textId="4B63574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0294A86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B1CBE50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58BDCF6A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67480EDF" w14:textId="77777777" w:rsidTr="002D710C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5E7C7D5D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68E2444E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8D414EC" w14:textId="784DDF4D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B339F9C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67F29DF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57760FC6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5E6B08C8" w14:textId="77777777" w:rsidTr="002D710C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EBA6C21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0D2F6AB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526F6916" w14:textId="41C7F2CD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71F564C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83E6B44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7DA5D861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45129AC4" w14:textId="77777777" w:rsidTr="002D710C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177DAB9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6E0E9DC8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B3CD120" w14:textId="6FCF5EE1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72F84C0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504A891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4EC3B564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22427137" w14:textId="77777777" w:rsidTr="002D710C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EE8FEAD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B7EF024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5C81815" w14:textId="530200E4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850D764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063D13F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405F4763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79F979B0" w14:textId="77777777" w:rsidTr="002D710C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6A3ADC9A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6F2E01A5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69FE130F" w14:textId="6B7E6022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532E1C9C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B0C77AC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1857C3A6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08AF6CA4" w14:textId="77777777" w:rsidTr="002D710C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6DE4370C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6720AC49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2BE5297" w14:textId="7818E3B3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A735C3A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6A5C9CE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213BA82C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5F62B1CF" w14:textId="77777777" w:rsidTr="002D710C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099AA8E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230E048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CE77C16" w14:textId="29C2C8AF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67902DC8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1395109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2EE69805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50D5A567" w14:textId="77777777" w:rsidTr="002D710C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7E88C04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F505A88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8ADEE86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3A4395D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E395E7B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19EA6948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4A66BA19" w14:textId="77777777" w:rsidTr="002D710C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667AE47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295B057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39AA537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EC0FDE2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CD884D8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596D1FB8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59E1BC54" w14:textId="77777777" w:rsidTr="002D710C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5084F04D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7039251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F10E6D1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673E55F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67335AAE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382AB800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17773EAD" w14:textId="77777777" w:rsidTr="002D710C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E4B0672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F43463E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2EA71B1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71883D8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286C8B6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37CEE6C1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6C9C3FA0" w14:textId="77777777" w:rsidTr="002D710C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C97BBDF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40F2265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3A74200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29BD484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F348F9D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0E7654B4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4C21AA42" w14:textId="77777777" w:rsidTr="002D710C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2A6C9C2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396F6B7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18378CA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BBD9A99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3E0C8C8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21837B66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2C7438BC" w14:textId="77777777" w:rsidTr="002D710C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95B6F16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3C16ECB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EC42662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66013FC3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58F80497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3DD4EC26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2A5FF3B5" w14:textId="77777777" w:rsidTr="002D710C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54DD27EE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351BA3D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1629BC4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EFE6D5E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1B68DB5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03673B70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1029F72E" w14:textId="77777777" w:rsidTr="002D710C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FC9B67E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86ADE90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6E8E52D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FAC9EEE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C59D10D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6CB5A93A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6ED5150A" w14:textId="77777777" w:rsidTr="002D710C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643257D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90216BD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02EFA8C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54E94F1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2B4B15A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69048E54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7D1A889C" w14:textId="77777777" w:rsidTr="002D710C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6DE49228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4C803EF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84BEE52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54029B6D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311840F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5203F6A9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6C0D8EEC" w14:textId="77777777" w:rsidTr="002D710C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ACC1596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264DAE1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22DDD34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548BEA48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6A7B68F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3B133CBA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63279001" w14:textId="77777777" w:rsidTr="002D710C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EF2A6E3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DF930CC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5BD1F63F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0E0BDB5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68DA9507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24942A4D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5B335D2C" w14:textId="77777777" w:rsidTr="002D710C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F951008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6494B3AF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7BE23EE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47535C2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6F9C1436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51C0596C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0262098D" w14:textId="77777777" w:rsidTr="002D710C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5101AFC2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8C076EC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A9F2696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6697FCB7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6FC6E978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3CF79D80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5A054AA3" w14:textId="77777777" w:rsidTr="002D710C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F3618B6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95ED555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6A1C1E1D" w14:textId="1FDE5380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53BC202A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32ADF18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4EBD94E1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136AB6AF" w14:textId="77777777" w:rsidTr="002D710C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CD026BC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86AAF93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80D3352" w14:textId="7823B47D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D769E0A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5A99C9E3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58E2E4A7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5440B177" w14:textId="77777777" w:rsidTr="002D710C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C8AFEB6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B5A4969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1BF0AF2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913E2E5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AF44422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27E69722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2D77941B" w14:textId="77777777" w:rsidTr="002D710C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6116D4FA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3F55C27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6DD1C22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5B8D27A1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51363F2D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29228C92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76E18187" w14:textId="77777777" w:rsidTr="002D710C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896482E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85BBDB8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289E761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F7E3C2B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68D725D8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20D3C2B6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3416B2E7" w14:textId="77777777" w:rsidTr="002D710C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6E9D2E6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534C6ABB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5A75E5B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0DB9482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2DD3C0F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6C55D69A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14969A95" w14:textId="77777777" w:rsidTr="002D710C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408C2F0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F2B3E23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8FBB375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B207B2C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82247DD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462BACF2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70EB8C01" w14:textId="77777777" w:rsidTr="002D710C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A7C639E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610664FC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D5D076A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4F24E9E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5EBEC675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57D06625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690F9718" w14:textId="77777777" w:rsidTr="002D710C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A10532B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F537430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5F9D0790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6380D02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F57DC91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78B59484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61775B7C" w14:textId="77777777" w:rsidTr="002D710C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AA62A21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3AB000B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22D677C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2E7D072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52347B6E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427018E2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7632F16C" w14:textId="77777777" w:rsidTr="002D710C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59338725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8D46B43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FEF0D25" w14:textId="3F0FB8DB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0D83FC7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5313682B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2A902046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3EDF34CC" w14:textId="77777777" w:rsidTr="002D710C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65B97551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6D68742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B64ADD4" w14:textId="7EFDB298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06D5F95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EF88821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1F8B5240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407E9928" w14:textId="77777777" w:rsidTr="002D710C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F82C30C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68171F6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3F93DE5" w14:textId="34085A73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5BC82E1E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99E0A05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2EF3227B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351B07A0" w14:textId="77777777" w:rsidTr="002D710C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627B9FE5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BB1EE1B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53C67084" w14:textId="36512816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ED761C0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7CDEEE0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2251BF0D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5D1FD6F0" w14:textId="77777777" w:rsidTr="002D710C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E03D448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3F3B5C8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7919B84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807D2F9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F3560E3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3DD2DAC7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256B7030" w14:textId="77777777" w:rsidTr="002D710C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3690334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EACCD6A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69005DEA" w14:textId="152B9111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E1FBD36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2AAAD57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58C8AB96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02872CA1" w14:textId="77777777" w:rsidTr="002D710C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5631354B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8D66D4A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5BB9AFC" w14:textId="51EB97F3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9357C35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3EABBC0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5F315498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2B79C8F1" w14:textId="77777777" w:rsidTr="002D710C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E7F8C8C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E3FA397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A7399B9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FDCF4B9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AA51E9F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1B948332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1CACF893" w14:textId="77777777" w:rsidTr="002D710C">
        <w:trPr>
          <w:trHeight w:val="20"/>
        </w:trPr>
        <w:tc>
          <w:tcPr>
            <w:tcW w:w="10031" w:type="dxa"/>
            <w:gridSpan w:val="10"/>
            <w:tcBorders>
              <w:top w:val="threeDEmboss" w:sz="6" w:space="0" w:color="7F7F7F" w:themeColor="text1" w:themeTint="80"/>
              <w:left w:val="threeDEmboss" w:sz="12" w:space="0" w:color="7F7F7F" w:themeColor="text1" w:themeTint="80"/>
              <w:bottom w:val="threeDEmboss" w:sz="6" w:space="0" w:color="7F7F7F" w:themeColor="text1" w:themeTint="80"/>
              <w:right w:val="threeDEmboss" w:sz="12" w:space="0" w:color="7F7F7F" w:themeColor="text1" w:themeTint="80"/>
            </w:tcBorders>
            <w:shd w:val="clear" w:color="auto" w:fill="57C1A3"/>
            <w:vAlign w:val="center"/>
          </w:tcPr>
          <w:p w14:paraId="2F77A977" w14:textId="7FA1E36E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Potions</w:t>
            </w:r>
          </w:p>
        </w:tc>
      </w:tr>
      <w:tr w:rsidR="00A20E8D" w:rsidRPr="00193C23" w14:paraId="6FF6D701" w14:textId="77777777" w:rsidTr="002D710C">
        <w:trPr>
          <w:trHeight w:val="20"/>
        </w:trPr>
        <w:tc>
          <w:tcPr>
            <w:tcW w:w="3369" w:type="dxa"/>
            <w:gridSpan w:val="3"/>
            <w:tcBorders>
              <w:top w:val="threeDEmboss" w:sz="6" w:space="0" w:color="7F7F7F" w:themeColor="text1" w:themeTint="80"/>
              <w:left w:val="threeDEmboss" w:sz="12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D4F5AD"/>
            <w:vAlign w:val="center"/>
          </w:tcPr>
          <w:p w14:paraId="32C8D7AD" w14:textId="7268606A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Nom d</w:t>
            </w:r>
            <w:r>
              <w:rPr>
                <w:rFonts w:cs="Arial"/>
                <w:b/>
                <w:sz w:val="18"/>
                <w:szCs w:val="20"/>
              </w:rPr>
              <w:t>e la potion</w:t>
            </w:r>
          </w:p>
        </w:tc>
        <w:tc>
          <w:tcPr>
            <w:tcW w:w="776" w:type="dxa"/>
            <w:gridSpan w:val="2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D4F5AD"/>
            <w:vAlign w:val="center"/>
          </w:tcPr>
          <w:p w14:paraId="5E06CB22" w14:textId="6A5FFE0B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proofErr w:type="spellStart"/>
            <w:r w:rsidRPr="00193C23">
              <w:rPr>
                <w:rFonts w:cs="Arial"/>
                <w:b/>
                <w:sz w:val="18"/>
                <w:szCs w:val="20"/>
              </w:rPr>
              <w:t>Niv</w:t>
            </w:r>
            <w:proofErr w:type="spellEnd"/>
            <w:r>
              <w:rPr>
                <w:rFonts w:cs="Arial"/>
                <w:b/>
                <w:sz w:val="18"/>
                <w:szCs w:val="20"/>
              </w:rPr>
              <w:t>.</w:t>
            </w:r>
          </w:p>
        </w:tc>
        <w:tc>
          <w:tcPr>
            <w:tcW w:w="5035" w:type="dxa"/>
            <w:gridSpan w:val="4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D4F5AD"/>
            <w:vAlign w:val="center"/>
          </w:tcPr>
          <w:p w14:paraId="45ABB589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Effets</w:t>
            </w:r>
          </w:p>
        </w:tc>
        <w:tc>
          <w:tcPr>
            <w:tcW w:w="851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12" w:space="0" w:color="7F7F7F" w:themeColor="text1" w:themeTint="80"/>
            </w:tcBorders>
            <w:shd w:val="clear" w:color="auto" w:fill="D4F5AD"/>
            <w:vAlign w:val="center"/>
          </w:tcPr>
          <w:p w14:paraId="67602EF8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 xml:space="preserve">Malus </w:t>
            </w:r>
          </w:p>
        </w:tc>
      </w:tr>
      <w:tr w:rsidR="00A20E8D" w:rsidRPr="00193C23" w14:paraId="74A2ED21" w14:textId="77777777" w:rsidTr="002D710C">
        <w:trPr>
          <w:trHeight w:val="20"/>
        </w:trPr>
        <w:tc>
          <w:tcPr>
            <w:tcW w:w="3369" w:type="dxa"/>
            <w:gridSpan w:val="3"/>
            <w:tcBorders>
              <w:top w:val="threeDEmboss" w:sz="6" w:space="0" w:color="7F7F7F" w:themeColor="text1" w:themeTint="80"/>
              <w:left w:val="threeDEmboss" w:sz="12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6BA32551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6CDB7A40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AEDE3C2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534762B7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41ABA9E0" w14:textId="77777777" w:rsidTr="002D710C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6C7D510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B457F9D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43D6861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42DA0982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63353800" w14:textId="77777777" w:rsidTr="002D710C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1A0D48F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2075827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ECDA0B8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219B7070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2784988C" w14:textId="77777777" w:rsidTr="002D710C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79F0F09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C10AB6E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668D68A9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59F50318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31C3F5F5" w14:textId="77777777" w:rsidTr="002D710C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FD6BC8E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C0C615C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1FFF518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536A5822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630427DD" w14:textId="77777777" w:rsidTr="002D710C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A8FEBA1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E4F68D6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775C291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0BB61304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6633CF0A" w14:textId="77777777" w:rsidTr="002D710C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BAF4718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E472EA6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BD5625C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642B24E8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5808C98F" w14:textId="77777777" w:rsidTr="002D710C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F9C45E4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931F5C0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CAD89E3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188F99B7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08EFC0BA" w14:textId="77777777" w:rsidTr="002D710C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40F6174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D1A7EF9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C85FC83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0B34F034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308F4058" w14:textId="77777777" w:rsidTr="002D710C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723D964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55777C5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79A7B04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4C6DEFA4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2BB4CD32" w14:textId="77777777" w:rsidTr="002D710C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8445425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05CD8B9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4F2FD68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28F07492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06CECF28" w14:textId="77777777" w:rsidTr="002D710C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436A6CB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FA99430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7A6B222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710C7AC5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252D455D" w14:textId="77777777" w:rsidTr="002D710C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52DDD905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3DB867C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7C30B94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50A00003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78403708" w14:textId="77777777" w:rsidTr="002D710C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7895DFC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BE73862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06AC50B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5B160EBC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23D85D4B" w14:textId="77777777" w:rsidTr="002D710C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584AEB75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D37DCFE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325CEEB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0C7FF4A0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38B21DBF" w14:textId="77777777" w:rsidTr="002D710C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B4169B1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780709C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556CEB2F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4E875419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161448CC" w14:textId="77777777" w:rsidTr="002D710C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05F2536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D236498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1D6E073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5B6D95AF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610B80F4" w14:textId="77777777" w:rsidTr="002D710C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FA50D67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9FFEE54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A66D20D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259505C8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2062D836" w14:textId="77777777" w:rsidTr="002D710C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7F30849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5191B2A8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5D7FC493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09A52AAD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79256C61" w14:textId="77777777" w:rsidTr="002D710C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479B78A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6C82E90B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53348DF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4B7F9935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0BF87CBF" w14:textId="77777777" w:rsidTr="002D710C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9C40B6A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0F6C8FD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6893F78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2A54A2DB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0D77A815" w14:textId="77777777" w:rsidTr="002D710C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2B27BCC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4440E4A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1E4E3CE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05043526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3DDBE9A1" w14:textId="77777777" w:rsidTr="002D710C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ECA2D14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D30249E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AF99EC2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654C5EC0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2CF15684" w14:textId="77777777" w:rsidTr="002D710C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283B2F7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175919C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565FEC75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38FF15BA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0CD19121" w14:textId="77777777" w:rsidTr="002D710C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0CFC960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E6D09D1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81E7BA1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4479B996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08425904" w14:textId="77777777" w:rsidTr="002D710C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842C7A7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4F232D9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A959F3A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290A393B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78972790" w14:textId="77777777" w:rsidTr="002D710C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5BAA9C95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B45D7CC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1747485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6BA6C9C3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A20E8D" w:rsidRPr="00193C23" w14:paraId="538C08D0" w14:textId="77777777" w:rsidTr="002D710C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7F7F7F" w:themeColor="text1" w:themeTint="80"/>
              <w:bottom w:val="threeDEmboss" w:sz="12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08710C0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threeDEmboss" w:sz="12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89A7CB5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threeDEmboss" w:sz="12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9AECF0C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threeDEmboss" w:sz="12" w:space="0" w:color="7F7F7F" w:themeColor="text1" w:themeTint="80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3249C80A" w14:textId="77777777" w:rsidR="00A20E8D" w:rsidRPr="00193C23" w:rsidRDefault="00A20E8D" w:rsidP="00A20E8D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</w:tbl>
    <w:p w14:paraId="3E3B03F5" w14:textId="3EADF8EF" w:rsidR="00D3552F" w:rsidRPr="003F4A21" w:rsidRDefault="00D3552F" w:rsidP="00D3552F">
      <w:pPr>
        <w:spacing w:line="240" w:lineRule="auto"/>
        <w:rPr>
          <w:sz w:val="6"/>
          <w:lang w:val="fr-FR" w:eastAsia="x-none"/>
        </w:rPr>
      </w:pPr>
    </w:p>
    <w:tbl>
      <w:tblPr>
        <w:tblpPr w:leftFromText="141" w:rightFromText="141" w:vertAnchor="text" w:horzAnchor="page" w:tblpXSpec="center" w:tblpY="-469"/>
        <w:tblOverlap w:val="never"/>
        <w:tblW w:w="10031" w:type="dxa"/>
        <w:tblBorders>
          <w:top w:val="threeDEmboss" w:sz="12" w:space="0" w:color="984806" w:themeColor="accent6" w:themeShade="80"/>
          <w:left w:val="threeDEmboss" w:sz="12" w:space="0" w:color="984806" w:themeColor="accent6" w:themeShade="80"/>
          <w:bottom w:val="threeDEmboss" w:sz="12" w:space="0" w:color="984806" w:themeColor="accent6" w:themeShade="80"/>
          <w:right w:val="threeDEmboss" w:sz="12" w:space="0" w:color="984806" w:themeColor="accent6" w:themeShade="80"/>
          <w:insideH w:val="threeDEmboss" w:sz="6" w:space="0" w:color="984806" w:themeColor="accent6" w:themeShade="80"/>
          <w:insideV w:val="threeDEmboss" w:sz="6" w:space="0" w:color="984806" w:themeColor="accent6" w:themeShade="80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6977"/>
      </w:tblGrid>
      <w:tr w:rsidR="00D3552F" w:rsidRPr="00193C23" w14:paraId="0C30FB83" w14:textId="77777777" w:rsidTr="002D710C">
        <w:trPr>
          <w:trHeight w:val="20"/>
        </w:trPr>
        <w:tc>
          <w:tcPr>
            <w:tcW w:w="10031" w:type="dxa"/>
            <w:gridSpan w:val="2"/>
            <w:tcBorders>
              <w:top w:val="threeDEmboss" w:sz="6" w:space="0" w:color="7F7F7F" w:themeColor="text1" w:themeTint="80"/>
              <w:left w:val="threeDEmboss" w:sz="12" w:space="0" w:color="7F7F7F" w:themeColor="text1" w:themeTint="80"/>
              <w:bottom w:val="threeDEmboss" w:sz="6" w:space="0" w:color="7F7F7F" w:themeColor="text1" w:themeTint="80"/>
              <w:right w:val="threeDEmboss" w:sz="12" w:space="0" w:color="7F7F7F" w:themeColor="text1" w:themeTint="80"/>
            </w:tcBorders>
            <w:shd w:val="clear" w:color="auto" w:fill="57C1A3"/>
            <w:vAlign w:val="center"/>
          </w:tcPr>
          <w:p w14:paraId="4F65B72C" w14:textId="77777777" w:rsidR="00D3552F" w:rsidRPr="00193C23" w:rsidRDefault="00D3552F" w:rsidP="005A6A39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lastRenderedPageBreak/>
              <w:t xml:space="preserve">Inventaire </w:t>
            </w:r>
          </w:p>
        </w:tc>
      </w:tr>
      <w:tr w:rsidR="00D3552F" w:rsidRPr="00193C23" w14:paraId="687D1B76" w14:textId="77777777" w:rsidTr="002D710C">
        <w:trPr>
          <w:trHeight w:val="20"/>
        </w:trPr>
        <w:tc>
          <w:tcPr>
            <w:tcW w:w="3054" w:type="dxa"/>
            <w:tcBorders>
              <w:top w:val="threeDEmboss" w:sz="6" w:space="0" w:color="7F7F7F" w:themeColor="text1" w:themeTint="80"/>
              <w:left w:val="threeDEmboss" w:sz="12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D4F5AD"/>
            <w:vAlign w:val="center"/>
          </w:tcPr>
          <w:p w14:paraId="4E2D92FA" w14:textId="77777777" w:rsidR="00D3552F" w:rsidRPr="00193C23" w:rsidRDefault="00D3552F" w:rsidP="005A6A39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 xml:space="preserve">Objet </w:t>
            </w:r>
          </w:p>
        </w:tc>
        <w:tc>
          <w:tcPr>
            <w:tcW w:w="6977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12" w:space="0" w:color="7F7F7F" w:themeColor="text1" w:themeTint="80"/>
            </w:tcBorders>
            <w:shd w:val="clear" w:color="auto" w:fill="D4F5AD"/>
            <w:vAlign w:val="center"/>
          </w:tcPr>
          <w:p w14:paraId="456C581D" w14:textId="77777777" w:rsidR="00D3552F" w:rsidRPr="00193C23" w:rsidRDefault="00D3552F" w:rsidP="005A6A39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 xml:space="preserve">Particularités </w:t>
            </w:r>
          </w:p>
        </w:tc>
      </w:tr>
      <w:tr w:rsidR="00D3552F" w:rsidRPr="00193C23" w14:paraId="0687B721" w14:textId="77777777" w:rsidTr="002D710C">
        <w:trPr>
          <w:trHeight w:val="20"/>
        </w:trPr>
        <w:tc>
          <w:tcPr>
            <w:tcW w:w="3054" w:type="dxa"/>
            <w:tcBorders>
              <w:top w:val="threeDEmboss" w:sz="6" w:space="0" w:color="7F7F7F" w:themeColor="text1" w:themeTint="80"/>
              <w:left w:val="threeDEmboss" w:sz="12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2937049" w14:textId="77777777" w:rsidR="00D3552F" w:rsidRPr="00193C23" w:rsidRDefault="00D3552F" w:rsidP="005A6A39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6977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0D476203" w14:textId="77777777" w:rsidR="00D3552F" w:rsidRPr="00193C23" w:rsidRDefault="00D3552F" w:rsidP="005A6A39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D3552F" w:rsidRPr="00193C23" w14:paraId="6938CCE2" w14:textId="77777777" w:rsidTr="002D710C">
        <w:trPr>
          <w:trHeight w:val="20"/>
        </w:trPr>
        <w:tc>
          <w:tcPr>
            <w:tcW w:w="3054" w:type="dxa"/>
            <w:tcBorders>
              <w:top w:val="single" w:sz="4" w:space="0" w:color="1D1B11" w:themeColor="background2" w:themeShade="1A"/>
              <w:left w:val="threeDEmboss" w:sz="12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F891CA5" w14:textId="77777777" w:rsidR="00D3552F" w:rsidRPr="00193C23" w:rsidRDefault="00D3552F" w:rsidP="005A6A39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6977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6A1CAD7F" w14:textId="77777777" w:rsidR="00D3552F" w:rsidRPr="00193C23" w:rsidRDefault="00D3552F" w:rsidP="005A6A39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D3552F" w:rsidRPr="00193C23" w14:paraId="1EA912F2" w14:textId="77777777" w:rsidTr="002D710C">
        <w:trPr>
          <w:trHeight w:val="20"/>
        </w:trPr>
        <w:tc>
          <w:tcPr>
            <w:tcW w:w="3054" w:type="dxa"/>
            <w:tcBorders>
              <w:top w:val="single" w:sz="4" w:space="0" w:color="1D1B11" w:themeColor="background2" w:themeShade="1A"/>
              <w:left w:val="threeDEmboss" w:sz="12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318DB95" w14:textId="77777777" w:rsidR="00D3552F" w:rsidRPr="00193C23" w:rsidRDefault="00D3552F" w:rsidP="005A6A39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6977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2BACC908" w14:textId="77777777" w:rsidR="00D3552F" w:rsidRPr="00193C23" w:rsidRDefault="00D3552F" w:rsidP="005A6A39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D3552F" w:rsidRPr="00193C23" w14:paraId="4E89CF93" w14:textId="77777777" w:rsidTr="002D710C">
        <w:trPr>
          <w:trHeight w:val="20"/>
        </w:trPr>
        <w:tc>
          <w:tcPr>
            <w:tcW w:w="3054" w:type="dxa"/>
            <w:tcBorders>
              <w:top w:val="single" w:sz="4" w:space="0" w:color="1D1B11" w:themeColor="background2" w:themeShade="1A"/>
              <w:left w:val="threeDEmboss" w:sz="12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57489BFD" w14:textId="77777777" w:rsidR="00D3552F" w:rsidRPr="00193C23" w:rsidRDefault="00D3552F" w:rsidP="005A6A39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6977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17951D18" w14:textId="77777777" w:rsidR="00D3552F" w:rsidRPr="00193C23" w:rsidRDefault="00D3552F" w:rsidP="005A6A39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D3552F" w:rsidRPr="00193C23" w14:paraId="2647F65F" w14:textId="77777777" w:rsidTr="002D710C">
        <w:trPr>
          <w:trHeight w:val="20"/>
        </w:trPr>
        <w:tc>
          <w:tcPr>
            <w:tcW w:w="3054" w:type="dxa"/>
            <w:tcBorders>
              <w:top w:val="single" w:sz="4" w:space="0" w:color="1D1B11" w:themeColor="background2" w:themeShade="1A"/>
              <w:left w:val="threeDEmboss" w:sz="12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7ED1A8A" w14:textId="77777777" w:rsidR="00D3552F" w:rsidRPr="00193C23" w:rsidRDefault="00D3552F" w:rsidP="005A6A39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6977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7E1FD554" w14:textId="77777777" w:rsidR="00D3552F" w:rsidRPr="00193C23" w:rsidRDefault="00D3552F" w:rsidP="005A6A39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D3552F" w:rsidRPr="00193C23" w14:paraId="4EAD986F" w14:textId="77777777" w:rsidTr="002D710C">
        <w:trPr>
          <w:trHeight w:val="20"/>
        </w:trPr>
        <w:tc>
          <w:tcPr>
            <w:tcW w:w="3054" w:type="dxa"/>
            <w:tcBorders>
              <w:top w:val="single" w:sz="4" w:space="0" w:color="1D1B11" w:themeColor="background2" w:themeShade="1A"/>
              <w:left w:val="threeDEmboss" w:sz="12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1C361EB" w14:textId="77777777" w:rsidR="00D3552F" w:rsidRPr="00193C23" w:rsidRDefault="00D3552F" w:rsidP="005A6A39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6977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2F90522F" w14:textId="77777777" w:rsidR="00D3552F" w:rsidRPr="00193C23" w:rsidRDefault="00D3552F" w:rsidP="005A6A39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D3552F" w:rsidRPr="00193C23" w14:paraId="55A8796A" w14:textId="77777777" w:rsidTr="002D710C">
        <w:trPr>
          <w:trHeight w:val="20"/>
        </w:trPr>
        <w:tc>
          <w:tcPr>
            <w:tcW w:w="3054" w:type="dxa"/>
            <w:tcBorders>
              <w:top w:val="single" w:sz="4" w:space="0" w:color="1D1B11" w:themeColor="background2" w:themeShade="1A"/>
              <w:left w:val="threeDEmboss" w:sz="12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4BDBF79" w14:textId="77777777" w:rsidR="00D3552F" w:rsidRPr="00193C23" w:rsidRDefault="00D3552F" w:rsidP="005A6A39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6977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2E678D67" w14:textId="77777777" w:rsidR="00D3552F" w:rsidRPr="00193C23" w:rsidRDefault="00D3552F" w:rsidP="005A6A39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D3552F" w:rsidRPr="00193C23" w14:paraId="17745EF7" w14:textId="77777777" w:rsidTr="002D710C">
        <w:trPr>
          <w:trHeight w:val="20"/>
        </w:trPr>
        <w:tc>
          <w:tcPr>
            <w:tcW w:w="3054" w:type="dxa"/>
            <w:tcBorders>
              <w:top w:val="single" w:sz="4" w:space="0" w:color="1D1B11" w:themeColor="background2" w:themeShade="1A"/>
              <w:left w:val="threeDEmboss" w:sz="12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B46BEE9" w14:textId="77777777" w:rsidR="00D3552F" w:rsidRPr="00193C23" w:rsidRDefault="00D3552F" w:rsidP="005A6A39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6977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2416BD99" w14:textId="77777777" w:rsidR="00D3552F" w:rsidRPr="00193C23" w:rsidRDefault="00D3552F" w:rsidP="005A6A39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D3552F" w:rsidRPr="00193C23" w14:paraId="7BD6CE76" w14:textId="77777777" w:rsidTr="002D710C">
        <w:trPr>
          <w:trHeight w:val="20"/>
        </w:trPr>
        <w:tc>
          <w:tcPr>
            <w:tcW w:w="3054" w:type="dxa"/>
            <w:tcBorders>
              <w:top w:val="single" w:sz="4" w:space="0" w:color="1D1B11" w:themeColor="background2" w:themeShade="1A"/>
              <w:left w:val="threeDEmboss" w:sz="12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666BEF0A" w14:textId="77777777" w:rsidR="00D3552F" w:rsidRPr="00193C23" w:rsidRDefault="00D3552F" w:rsidP="005A6A39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6977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55BE2D25" w14:textId="77777777" w:rsidR="00D3552F" w:rsidRPr="00193C23" w:rsidRDefault="00D3552F" w:rsidP="005A6A39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D3552F" w:rsidRPr="00193C23" w14:paraId="03C89EA0" w14:textId="77777777" w:rsidTr="002D710C">
        <w:trPr>
          <w:trHeight w:val="20"/>
        </w:trPr>
        <w:tc>
          <w:tcPr>
            <w:tcW w:w="3054" w:type="dxa"/>
            <w:tcBorders>
              <w:top w:val="single" w:sz="4" w:space="0" w:color="1D1B11" w:themeColor="background2" w:themeShade="1A"/>
              <w:left w:val="threeDEmboss" w:sz="12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ABB85E4" w14:textId="77777777" w:rsidR="00D3552F" w:rsidRPr="00193C23" w:rsidRDefault="00D3552F" w:rsidP="005A6A39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6977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070C73F1" w14:textId="77777777" w:rsidR="00D3552F" w:rsidRPr="00193C23" w:rsidRDefault="00D3552F" w:rsidP="005A6A39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D3552F" w:rsidRPr="00193C23" w14:paraId="63DE3D94" w14:textId="77777777" w:rsidTr="002D710C">
        <w:trPr>
          <w:trHeight w:val="20"/>
        </w:trPr>
        <w:tc>
          <w:tcPr>
            <w:tcW w:w="3054" w:type="dxa"/>
            <w:tcBorders>
              <w:top w:val="single" w:sz="4" w:space="0" w:color="1D1B11" w:themeColor="background2" w:themeShade="1A"/>
              <w:left w:val="threeDEmboss" w:sz="12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27A0AD6" w14:textId="77777777" w:rsidR="00D3552F" w:rsidRPr="00193C23" w:rsidRDefault="00D3552F" w:rsidP="005A6A39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6977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5EFE7BBF" w14:textId="77777777" w:rsidR="00D3552F" w:rsidRPr="00193C23" w:rsidRDefault="00D3552F" w:rsidP="005A6A39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D3552F" w:rsidRPr="00193C23" w14:paraId="64B49E85" w14:textId="77777777" w:rsidTr="002D710C">
        <w:trPr>
          <w:trHeight w:val="20"/>
        </w:trPr>
        <w:tc>
          <w:tcPr>
            <w:tcW w:w="3054" w:type="dxa"/>
            <w:tcBorders>
              <w:top w:val="single" w:sz="4" w:space="0" w:color="1D1B11" w:themeColor="background2" w:themeShade="1A"/>
              <w:left w:val="threeDEmboss" w:sz="12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5FED45E2" w14:textId="77777777" w:rsidR="00D3552F" w:rsidRPr="00193C23" w:rsidRDefault="00D3552F" w:rsidP="005A6A39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6977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2C9ED741" w14:textId="77777777" w:rsidR="00D3552F" w:rsidRPr="00193C23" w:rsidRDefault="00D3552F" w:rsidP="005A6A39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D3552F" w:rsidRPr="00193C23" w14:paraId="49FA777F" w14:textId="77777777" w:rsidTr="002D710C">
        <w:trPr>
          <w:trHeight w:val="20"/>
        </w:trPr>
        <w:tc>
          <w:tcPr>
            <w:tcW w:w="3054" w:type="dxa"/>
            <w:tcBorders>
              <w:top w:val="single" w:sz="4" w:space="0" w:color="1D1B11" w:themeColor="background2" w:themeShade="1A"/>
              <w:left w:val="threeDEmboss" w:sz="12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106F1A3" w14:textId="77777777" w:rsidR="00D3552F" w:rsidRPr="00193C23" w:rsidRDefault="00D3552F" w:rsidP="005A6A39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6977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5270BC73" w14:textId="77777777" w:rsidR="00D3552F" w:rsidRPr="00193C23" w:rsidRDefault="00D3552F" w:rsidP="005A6A39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D3552F" w:rsidRPr="00193C23" w14:paraId="049A0EE6" w14:textId="77777777" w:rsidTr="002D710C">
        <w:trPr>
          <w:trHeight w:val="20"/>
        </w:trPr>
        <w:tc>
          <w:tcPr>
            <w:tcW w:w="3054" w:type="dxa"/>
            <w:tcBorders>
              <w:top w:val="single" w:sz="4" w:space="0" w:color="1D1B11" w:themeColor="background2" w:themeShade="1A"/>
              <w:left w:val="threeDEmboss" w:sz="12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8C7164F" w14:textId="77777777" w:rsidR="00D3552F" w:rsidRPr="00193C23" w:rsidRDefault="00D3552F" w:rsidP="005A6A39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6977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78AFA000" w14:textId="77777777" w:rsidR="00D3552F" w:rsidRPr="00193C23" w:rsidRDefault="00D3552F" w:rsidP="005A6A39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D3552F" w:rsidRPr="00193C23" w14:paraId="3C5ED895" w14:textId="77777777" w:rsidTr="002D710C">
        <w:trPr>
          <w:trHeight w:val="20"/>
        </w:trPr>
        <w:tc>
          <w:tcPr>
            <w:tcW w:w="3054" w:type="dxa"/>
            <w:tcBorders>
              <w:top w:val="single" w:sz="4" w:space="0" w:color="1D1B11" w:themeColor="background2" w:themeShade="1A"/>
              <w:left w:val="threeDEmboss" w:sz="12" w:space="0" w:color="7F7F7F" w:themeColor="text1" w:themeTint="80"/>
              <w:bottom w:val="threeDEmboss" w:sz="12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119A7B3" w14:textId="77777777" w:rsidR="00D3552F" w:rsidRPr="00193C23" w:rsidRDefault="00D3552F" w:rsidP="005A6A39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6977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threeDEmboss" w:sz="12" w:space="0" w:color="7F7F7F" w:themeColor="text1" w:themeTint="80"/>
              <w:right w:val="threeDEmboss" w:sz="12" w:space="0" w:color="7F7F7F" w:themeColor="text1" w:themeTint="80"/>
            </w:tcBorders>
            <w:shd w:val="clear" w:color="auto" w:fill="auto"/>
            <w:vAlign w:val="center"/>
          </w:tcPr>
          <w:p w14:paraId="50432E95" w14:textId="77777777" w:rsidR="00D3552F" w:rsidRPr="00193C23" w:rsidRDefault="00D3552F" w:rsidP="005A6A39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</w:tbl>
    <w:p w14:paraId="1DA791E4" w14:textId="77777777" w:rsidR="00D3552F" w:rsidRPr="00046123" w:rsidRDefault="00D3552F" w:rsidP="00D3552F">
      <w:pPr>
        <w:rPr>
          <w:sz w:val="4"/>
          <w:lang w:val="fr-FR" w:eastAsia="x-none"/>
        </w:rPr>
      </w:pPr>
    </w:p>
    <w:p w14:paraId="233D47B0" w14:textId="77777777" w:rsidR="002D710C" w:rsidRDefault="002D710C" w:rsidP="002D710C">
      <w:pPr>
        <w:rPr>
          <w:sz w:val="8"/>
          <w:szCs w:val="8"/>
        </w:rPr>
      </w:pPr>
    </w:p>
    <w:tbl>
      <w:tblPr>
        <w:tblpPr w:leftFromText="141" w:rightFromText="141" w:vertAnchor="text" w:horzAnchor="margin" w:tblpXSpec="center" w:tblpY="58"/>
        <w:tblOverlap w:val="never"/>
        <w:tblW w:w="10065" w:type="dxa"/>
        <w:tblBorders>
          <w:top w:val="threeDEmboss" w:sz="12" w:space="0" w:color="7F7F7F" w:themeColor="text1" w:themeTint="80"/>
          <w:left w:val="threeDEmboss" w:sz="12" w:space="0" w:color="7F7F7F" w:themeColor="text1" w:themeTint="80"/>
          <w:bottom w:val="threeDEmboss" w:sz="12" w:space="0" w:color="7F7F7F" w:themeColor="text1" w:themeTint="80"/>
          <w:right w:val="threeDEmboss" w:sz="12" w:space="0" w:color="7F7F7F" w:themeColor="text1" w:themeTint="80"/>
          <w:insideH w:val="threeDEmboss" w:sz="6" w:space="0" w:color="0D0D0D" w:themeColor="text1" w:themeTint="F2"/>
          <w:insideV w:val="threeDEmboss" w:sz="6" w:space="0" w:color="0D0D0D" w:themeColor="text1" w:themeTint="F2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851"/>
        <w:gridCol w:w="1851"/>
        <w:gridCol w:w="1851"/>
        <w:gridCol w:w="1852"/>
      </w:tblGrid>
      <w:tr w:rsidR="002D710C" w:rsidRPr="00193C23" w14:paraId="2BE3DDEA" w14:textId="77777777" w:rsidTr="002D710C">
        <w:trPr>
          <w:trHeight w:val="20"/>
        </w:trPr>
        <w:tc>
          <w:tcPr>
            <w:tcW w:w="10065" w:type="dxa"/>
            <w:gridSpan w:val="5"/>
            <w:shd w:val="clear" w:color="auto" w:fill="57C1A3"/>
            <w:vAlign w:val="center"/>
          </w:tcPr>
          <w:p w14:paraId="00F40156" w14:textId="77777777" w:rsidR="002D710C" w:rsidRPr="00193C23" w:rsidRDefault="002D710C" w:rsidP="00AF6BC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Baguette</w:t>
            </w:r>
            <w:r w:rsidRPr="00193C23">
              <w:rPr>
                <w:rFonts w:cs="Arial"/>
                <w:b/>
                <w:sz w:val="18"/>
                <w:szCs w:val="20"/>
              </w:rPr>
              <w:t xml:space="preserve"> </w:t>
            </w:r>
          </w:p>
        </w:tc>
      </w:tr>
      <w:tr w:rsidR="002D710C" w:rsidRPr="00193C23" w14:paraId="38E7E34F" w14:textId="77777777" w:rsidTr="002D710C">
        <w:trPr>
          <w:trHeight w:val="20"/>
        </w:trPr>
        <w:tc>
          <w:tcPr>
            <w:tcW w:w="2660" w:type="dxa"/>
            <w:shd w:val="clear" w:color="auto" w:fill="D5F6AD"/>
            <w:vAlign w:val="center"/>
          </w:tcPr>
          <w:p w14:paraId="5FC53126" w14:textId="77777777" w:rsidR="002D710C" w:rsidRPr="00193C23" w:rsidRDefault="002D710C" w:rsidP="00AF6BC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Visuel</w:t>
            </w:r>
            <w:r w:rsidRPr="00193C23">
              <w:rPr>
                <w:rFonts w:cs="Arial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1851" w:type="dxa"/>
            <w:shd w:val="clear" w:color="auto" w:fill="D5F6AD"/>
            <w:vAlign w:val="center"/>
          </w:tcPr>
          <w:p w14:paraId="2AFB6DAA" w14:textId="77777777" w:rsidR="002D710C" w:rsidRPr="00193C23" w:rsidRDefault="002D710C" w:rsidP="00AF6BC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 xml:space="preserve">Bois </w:t>
            </w:r>
            <w:r w:rsidRPr="00193C23">
              <w:rPr>
                <w:rFonts w:cs="Arial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1851" w:type="dxa"/>
            <w:shd w:val="clear" w:color="auto" w:fill="D5F6AD"/>
            <w:vAlign w:val="center"/>
          </w:tcPr>
          <w:p w14:paraId="0AAACF4E" w14:textId="77777777" w:rsidR="002D710C" w:rsidRPr="00955B18" w:rsidRDefault="002D710C" w:rsidP="00AF6BC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  <w14:props3d w14:extrusionH="57150" w14:contourW="0" w14:prstMaterial="none">
                  <w14:extrusionClr>
                    <w14:srgbClr w14:val="E7CA4F"/>
                  </w14:extrusionClr>
                </w14:props3d>
              </w:rPr>
            </w:pPr>
            <w:r>
              <w:rPr>
                <w:rFonts w:cs="Arial"/>
                <w:b/>
                <w:sz w:val="18"/>
                <w:szCs w:val="20"/>
                <w14:props3d w14:extrusionH="57150" w14:contourW="0" w14:prstMaterial="none">
                  <w14:extrusionClr>
                    <w14:srgbClr w14:val="E7CA4F"/>
                  </w14:extrusionClr>
                </w14:props3d>
              </w:rPr>
              <w:t>Taille</w:t>
            </w:r>
          </w:p>
        </w:tc>
        <w:tc>
          <w:tcPr>
            <w:tcW w:w="1851" w:type="dxa"/>
            <w:shd w:val="clear" w:color="auto" w:fill="D5F6AD"/>
            <w:vAlign w:val="center"/>
          </w:tcPr>
          <w:p w14:paraId="55DF8DD2" w14:textId="77777777" w:rsidR="002D710C" w:rsidRPr="00955B18" w:rsidRDefault="002D710C" w:rsidP="00AF6BC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  <w14:props3d w14:extrusionH="57150" w14:contourW="0" w14:prstMaterial="none">
                  <w14:extrusionClr>
                    <w14:srgbClr w14:val="E7CA4F"/>
                  </w14:extrusionClr>
                </w14:props3d>
              </w:rPr>
            </w:pPr>
            <w:r>
              <w:rPr>
                <w:rFonts w:cs="Arial"/>
                <w:b/>
                <w:sz w:val="18"/>
                <w:szCs w:val="20"/>
                <w14:props3d w14:extrusionH="57150" w14:contourW="0" w14:prstMaterial="none">
                  <w14:extrusionClr>
                    <w14:srgbClr w14:val="E7CA4F"/>
                  </w14:extrusionClr>
                </w14:props3d>
              </w:rPr>
              <w:t>Cœur</w:t>
            </w:r>
          </w:p>
        </w:tc>
        <w:tc>
          <w:tcPr>
            <w:tcW w:w="1852" w:type="dxa"/>
            <w:shd w:val="clear" w:color="auto" w:fill="D5F6AD"/>
            <w:vAlign w:val="center"/>
          </w:tcPr>
          <w:p w14:paraId="7C508AC0" w14:textId="77777777" w:rsidR="002D710C" w:rsidRPr="00955B18" w:rsidRDefault="002D710C" w:rsidP="00AF6BC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  <w14:props3d w14:extrusionH="57150" w14:contourW="0" w14:prstMaterial="none">
                  <w14:extrusionClr>
                    <w14:srgbClr w14:val="E7CA4F"/>
                  </w14:extrusionClr>
                </w14:props3d>
              </w:rPr>
            </w:pPr>
            <w:r>
              <w:rPr>
                <w:rFonts w:cs="Arial"/>
                <w:b/>
                <w:sz w:val="18"/>
                <w:szCs w:val="20"/>
                <w14:props3d w14:extrusionH="57150" w14:contourW="0" w14:prstMaterial="none">
                  <w14:extrusionClr>
                    <w14:srgbClr w14:val="E7CA4F"/>
                  </w14:extrusionClr>
                </w14:props3d>
              </w:rPr>
              <w:t>Affinité</w:t>
            </w:r>
          </w:p>
        </w:tc>
      </w:tr>
      <w:tr w:rsidR="002D710C" w:rsidRPr="00193C23" w14:paraId="1212A868" w14:textId="77777777" w:rsidTr="002D710C">
        <w:trPr>
          <w:trHeight w:val="577"/>
        </w:trPr>
        <w:tc>
          <w:tcPr>
            <w:tcW w:w="2660" w:type="dxa"/>
            <w:shd w:val="clear" w:color="auto" w:fill="auto"/>
            <w:vAlign w:val="center"/>
          </w:tcPr>
          <w:p w14:paraId="33081568" w14:textId="77777777" w:rsidR="002D710C" w:rsidRPr="00955B18" w:rsidRDefault="002D710C" w:rsidP="00AF6BCB">
            <w:pPr>
              <w:shd w:val="clear" w:color="auto" w:fill="FFFFFF" w:themeFill="background1"/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  <w14:props3d w14:extrusionH="57150" w14:contourW="0" w14:prstMaterial="none"/>
              </w:rPr>
            </w:pPr>
          </w:p>
        </w:tc>
        <w:tc>
          <w:tcPr>
            <w:tcW w:w="1851" w:type="dxa"/>
            <w:shd w:val="clear" w:color="auto" w:fill="FFFFFF" w:themeFill="background1"/>
            <w:vAlign w:val="center"/>
          </w:tcPr>
          <w:p w14:paraId="582A0A1A" w14:textId="77777777" w:rsidR="002D710C" w:rsidRPr="00955B18" w:rsidRDefault="002D710C" w:rsidP="00AF6BCB">
            <w:pPr>
              <w:shd w:val="clear" w:color="auto" w:fill="FFFFFF" w:themeFill="background1"/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  <w14:props3d w14:extrusionH="57150" w14:contourW="0" w14:prstMaterial="none"/>
              </w:rPr>
            </w:pPr>
          </w:p>
        </w:tc>
        <w:tc>
          <w:tcPr>
            <w:tcW w:w="1851" w:type="dxa"/>
            <w:shd w:val="clear" w:color="auto" w:fill="FFFFFF" w:themeFill="background1"/>
            <w:vAlign w:val="center"/>
          </w:tcPr>
          <w:p w14:paraId="5FD260AF" w14:textId="77777777" w:rsidR="002D710C" w:rsidRPr="00955B18" w:rsidRDefault="002D710C" w:rsidP="00AF6BCB">
            <w:pPr>
              <w:shd w:val="clear" w:color="auto" w:fill="FFFFFF" w:themeFill="background1"/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  <w14:props3d w14:extrusionH="57150" w14:contourW="0" w14:prstMaterial="none"/>
              </w:rPr>
            </w:pPr>
          </w:p>
        </w:tc>
        <w:tc>
          <w:tcPr>
            <w:tcW w:w="1851" w:type="dxa"/>
            <w:shd w:val="clear" w:color="auto" w:fill="FFFFFF" w:themeFill="background1"/>
            <w:vAlign w:val="center"/>
          </w:tcPr>
          <w:p w14:paraId="24D4003A" w14:textId="77777777" w:rsidR="002D710C" w:rsidRPr="00955B18" w:rsidRDefault="002D710C" w:rsidP="00AF6BCB">
            <w:pPr>
              <w:shd w:val="clear" w:color="auto" w:fill="FFFFFF" w:themeFill="background1"/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  <w14:props3d w14:extrusionH="57150" w14:contourW="0" w14:prstMaterial="none"/>
              </w:rPr>
            </w:pPr>
          </w:p>
        </w:tc>
        <w:tc>
          <w:tcPr>
            <w:tcW w:w="1852" w:type="dxa"/>
            <w:shd w:val="clear" w:color="auto" w:fill="FFFFFF" w:themeFill="background1"/>
            <w:vAlign w:val="center"/>
          </w:tcPr>
          <w:p w14:paraId="74198510" w14:textId="77777777" w:rsidR="002D710C" w:rsidRPr="00955B18" w:rsidRDefault="002D710C" w:rsidP="00AF6BCB">
            <w:pPr>
              <w:shd w:val="clear" w:color="auto" w:fill="FFFFFF" w:themeFill="background1"/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  <w14:props3d w14:extrusionH="57150" w14:contourW="0" w14:prstMaterial="none"/>
              </w:rPr>
            </w:pPr>
          </w:p>
        </w:tc>
      </w:tr>
    </w:tbl>
    <w:p w14:paraId="70D35F57" w14:textId="77777777" w:rsidR="002D710C" w:rsidRPr="00DF25A1" w:rsidRDefault="002D710C" w:rsidP="002D710C">
      <w:pPr>
        <w:shd w:val="clear" w:color="auto" w:fill="FFFFFF" w:themeFill="background1"/>
        <w:rPr>
          <w:sz w:val="8"/>
          <w:szCs w:val="8"/>
        </w:rPr>
      </w:pPr>
    </w:p>
    <w:tbl>
      <w:tblPr>
        <w:tblpPr w:leftFromText="141" w:rightFromText="141" w:vertAnchor="text" w:horzAnchor="margin" w:tblpXSpec="center" w:tblpY="58"/>
        <w:tblOverlap w:val="never"/>
        <w:tblW w:w="10065" w:type="dxa"/>
        <w:tblBorders>
          <w:top w:val="threeDEmboss" w:sz="12" w:space="0" w:color="984806" w:themeColor="accent6" w:themeShade="80"/>
          <w:left w:val="threeDEmboss" w:sz="12" w:space="0" w:color="984806" w:themeColor="accent6" w:themeShade="80"/>
          <w:bottom w:val="threeDEmboss" w:sz="12" w:space="0" w:color="984806" w:themeColor="accent6" w:themeShade="80"/>
          <w:right w:val="threeDEmboss" w:sz="12" w:space="0" w:color="984806" w:themeColor="accent6" w:themeShade="80"/>
          <w:insideH w:val="threeDEmboss" w:sz="6" w:space="0" w:color="984806" w:themeColor="accent6" w:themeShade="80"/>
          <w:insideV w:val="threeDEmboss" w:sz="6" w:space="0" w:color="984806" w:themeColor="accent6" w:themeShade="8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843"/>
        <w:gridCol w:w="5562"/>
      </w:tblGrid>
      <w:tr w:rsidR="002D710C" w:rsidRPr="00193C23" w14:paraId="54B0D74A" w14:textId="77777777" w:rsidTr="002D710C">
        <w:trPr>
          <w:trHeight w:val="20"/>
        </w:trPr>
        <w:tc>
          <w:tcPr>
            <w:tcW w:w="10065" w:type="dxa"/>
            <w:gridSpan w:val="3"/>
            <w:tcBorders>
              <w:top w:val="threeDEmboss" w:sz="12" w:space="0" w:color="0D0D0D" w:themeColor="text1" w:themeTint="F2"/>
              <w:left w:val="threeDEmboss" w:sz="12" w:space="0" w:color="0D0D0D" w:themeColor="text1" w:themeTint="F2"/>
              <w:bottom w:val="threeDEmboss" w:sz="6" w:space="0" w:color="0D0D0D" w:themeColor="text1" w:themeTint="F2"/>
              <w:right w:val="threeDEmboss" w:sz="12" w:space="0" w:color="0D0D0D" w:themeColor="text1" w:themeTint="F2"/>
            </w:tcBorders>
            <w:shd w:val="clear" w:color="auto" w:fill="57C1A3"/>
            <w:vAlign w:val="center"/>
          </w:tcPr>
          <w:p w14:paraId="77FD8A55" w14:textId="77777777" w:rsidR="002D710C" w:rsidRPr="00193C23" w:rsidRDefault="002D710C" w:rsidP="00AF6BC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Balais</w:t>
            </w:r>
            <w:r w:rsidRPr="00193C23">
              <w:rPr>
                <w:rFonts w:cs="Arial"/>
                <w:b/>
                <w:sz w:val="18"/>
                <w:szCs w:val="20"/>
              </w:rPr>
              <w:t xml:space="preserve"> </w:t>
            </w:r>
          </w:p>
        </w:tc>
      </w:tr>
      <w:tr w:rsidR="002D710C" w:rsidRPr="00193C23" w14:paraId="2590B3BF" w14:textId="77777777" w:rsidTr="002D710C">
        <w:trPr>
          <w:trHeight w:val="20"/>
        </w:trPr>
        <w:tc>
          <w:tcPr>
            <w:tcW w:w="2660" w:type="dxa"/>
            <w:tcBorders>
              <w:top w:val="threeDEmboss" w:sz="6" w:space="0" w:color="0D0D0D" w:themeColor="text1" w:themeTint="F2"/>
              <w:left w:val="threeDEmboss" w:sz="12" w:space="0" w:color="0D0D0D" w:themeColor="text1" w:themeTint="F2"/>
              <w:bottom w:val="threeDEmboss" w:sz="6" w:space="0" w:color="0D0D0D" w:themeColor="text1" w:themeTint="F2"/>
              <w:right w:val="threeDEmboss" w:sz="6" w:space="0" w:color="0D0D0D" w:themeColor="text1" w:themeTint="F2"/>
            </w:tcBorders>
            <w:shd w:val="clear" w:color="auto" w:fill="D5F6AD"/>
            <w:vAlign w:val="center"/>
          </w:tcPr>
          <w:p w14:paraId="1F4007D4" w14:textId="77777777" w:rsidR="002D710C" w:rsidRPr="00193C23" w:rsidRDefault="002D710C" w:rsidP="00AF6BC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Visuel</w:t>
            </w:r>
            <w:r w:rsidRPr="00193C23">
              <w:rPr>
                <w:rFonts w:cs="Arial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threeDEmboss" w:sz="6" w:space="0" w:color="0D0D0D" w:themeColor="text1" w:themeTint="F2"/>
              <w:left w:val="threeDEmboss" w:sz="6" w:space="0" w:color="0D0D0D" w:themeColor="text1" w:themeTint="F2"/>
              <w:bottom w:val="threeDEmboss" w:sz="6" w:space="0" w:color="0D0D0D" w:themeColor="text1" w:themeTint="F2"/>
              <w:right w:val="threeDEmboss" w:sz="6" w:space="0" w:color="0D0D0D" w:themeColor="text1" w:themeTint="F2"/>
            </w:tcBorders>
            <w:shd w:val="clear" w:color="auto" w:fill="D5F6AD"/>
            <w:vAlign w:val="center"/>
          </w:tcPr>
          <w:p w14:paraId="7679109A" w14:textId="77777777" w:rsidR="002D710C" w:rsidRPr="00193C23" w:rsidRDefault="002D710C" w:rsidP="00AF6BC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 xml:space="preserve">Marque </w:t>
            </w:r>
            <w:r w:rsidRPr="00193C23">
              <w:rPr>
                <w:rFonts w:cs="Arial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5562" w:type="dxa"/>
            <w:tcBorders>
              <w:top w:val="threeDEmboss" w:sz="6" w:space="0" w:color="0D0D0D" w:themeColor="text1" w:themeTint="F2"/>
              <w:left w:val="threeDEmboss" w:sz="6" w:space="0" w:color="0D0D0D" w:themeColor="text1" w:themeTint="F2"/>
              <w:bottom w:val="threeDEmboss" w:sz="6" w:space="0" w:color="0D0D0D" w:themeColor="text1" w:themeTint="F2"/>
              <w:right w:val="threeDEmboss" w:sz="12" w:space="0" w:color="0D0D0D" w:themeColor="text1" w:themeTint="F2"/>
            </w:tcBorders>
            <w:shd w:val="clear" w:color="auto" w:fill="D5F6AD"/>
            <w:vAlign w:val="center"/>
          </w:tcPr>
          <w:p w14:paraId="1D7ED3D1" w14:textId="77777777" w:rsidR="002D710C" w:rsidRPr="00955B18" w:rsidRDefault="002D710C" w:rsidP="00AF6BC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  <w14:props3d w14:extrusionH="57150" w14:contourW="0" w14:prstMaterial="none">
                  <w14:extrusionClr>
                    <w14:srgbClr w14:val="E7CA4F"/>
                  </w14:extrusionClr>
                </w14:props3d>
              </w:rPr>
            </w:pPr>
            <w:r>
              <w:rPr>
                <w:rFonts w:cs="Arial"/>
                <w:b/>
                <w:sz w:val="18"/>
                <w:szCs w:val="20"/>
                <w14:props3d w14:extrusionH="57150" w14:contourW="0" w14:prstMaterial="none">
                  <w14:extrusionClr>
                    <w14:srgbClr w14:val="E7CA4F"/>
                  </w14:extrusionClr>
                </w14:props3d>
              </w:rPr>
              <w:t>Caractéristiques et bonus</w:t>
            </w:r>
          </w:p>
        </w:tc>
      </w:tr>
      <w:tr w:rsidR="002D710C" w:rsidRPr="00193C23" w14:paraId="72C0F219" w14:textId="77777777" w:rsidTr="00AF6BCB">
        <w:trPr>
          <w:trHeight w:val="577"/>
        </w:trPr>
        <w:tc>
          <w:tcPr>
            <w:tcW w:w="2660" w:type="dxa"/>
            <w:tcBorders>
              <w:top w:val="threeDEmboss" w:sz="6" w:space="0" w:color="0D0D0D" w:themeColor="text1" w:themeTint="F2"/>
              <w:left w:val="threeDEmboss" w:sz="12" w:space="0" w:color="0D0D0D" w:themeColor="text1" w:themeTint="F2"/>
              <w:bottom w:val="threeDEmboss" w:sz="12" w:space="0" w:color="0D0D0D" w:themeColor="text1" w:themeTint="F2"/>
              <w:right w:val="threeDEmboss" w:sz="6" w:space="0" w:color="0D0D0D" w:themeColor="text1" w:themeTint="F2"/>
            </w:tcBorders>
            <w:shd w:val="clear" w:color="auto" w:fill="auto"/>
            <w:vAlign w:val="center"/>
          </w:tcPr>
          <w:p w14:paraId="3B4C706B" w14:textId="77777777" w:rsidR="002D710C" w:rsidRPr="00955B18" w:rsidRDefault="002D710C" w:rsidP="00AF6BCB">
            <w:pPr>
              <w:shd w:val="clear" w:color="auto" w:fill="FFFFFF" w:themeFill="background1"/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  <w14:props3d w14:extrusionH="57150" w14:contourW="0" w14:prstMaterial="none"/>
              </w:rPr>
            </w:pPr>
          </w:p>
        </w:tc>
        <w:tc>
          <w:tcPr>
            <w:tcW w:w="1843" w:type="dxa"/>
            <w:tcBorders>
              <w:top w:val="threeDEmboss" w:sz="6" w:space="0" w:color="0D0D0D" w:themeColor="text1" w:themeTint="F2"/>
              <w:left w:val="threeDEmboss" w:sz="6" w:space="0" w:color="0D0D0D" w:themeColor="text1" w:themeTint="F2"/>
              <w:bottom w:val="threeDEmboss" w:sz="12" w:space="0" w:color="0D0D0D" w:themeColor="text1" w:themeTint="F2"/>
              <w:right w:val="threeDEmboss" w:sz="6" w:space="0" w:color="0D0D0D" w:themeColor="text1" w:themeTint="F2"/>
            </w:tcBorders>
            <w:shd w:val="clear" w:color="auto" w:fill="FFFFFF" w:themeFill="background1"/>
            <w:vAlign w:val="center"/>
          </w:tcPr>
          <w:p w14:paraId="7E817E07" w14:textId="77777777" w:rsidR="002D710C" w:rsidRPr="00955B18" w:rsidRDefault="002D710C" w:rsidP="00AF6BCB">
            <w:pPr>
              <w:shd w:val="clear" w:color="auto" w:fill="FFFFFF" w:themeFill="background1"/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  <w14:props3d w14:extrusionH="57150" w14:contourW="0" w14:prstMaterial="none"/>
              </w:rPr>
            </w:pPr>
          </w:p>
        </w:tc>
        <w:tc>
          <w:tcPr>
            <w:tcW w:w="5562" w:type="dxa"/>
            <w:tcBorders>
              <w:top w:val="threeDEmboss" w:sz="6" w:space="0" w:color="0D0D0D" w:themeColor="text1" w:themeTint="F2"/>
              <w:left w:val="threeDEmboss" w:sz="6" w:space="0" w:color="0D0D0D" w:themeColor="text1" w:themeTint="F2"/>
              <w:bottom w:val="threeDEmboss" w:sz="12" w:space="0" w:color="0D0D0D" w:themeColor="text1" w:themeTint="F2"/>
              <w:right w:val="threeDEmboss" w:sz="12" w:space="0" w:color="0D0D0D" w:themeColor="text1" w:themeTint="F2"/>
            </w:tcBorders>
            <w:shd w:val="clear" w:color="auto" w:fill="FFFFFF" w:themeFill="background1"/>
            <w:vAlign w:val="center"/>
          </w:tcPr>
          <w:p w14:paraId="48CCC57C" w14:textId="77777777" w:rsidR="002D710C" w:rsidRPr="00955B18" w:rsidRDefault="002D710C" w:rsidP="00AF6BCB">
            <w:pPr>
              <w:shd w:val="clear" w:color="auto" w:fill="FFFFFF" w:themeFill="background1"/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  <w14:props3d w14:extrusionH="57150" w14:contourW="0" w14:prstMaterial="none"/>
              </w:rPr>
            </w:pPr>
          </w:p>
        </w:tc>
      </w:tr>
    </w:tbl>
    <w:p w14:paraId="6F1490EE" w14:textId="0B5511EA" w:rsidR="002D710C" w:rsidRDefault="002D710C" w:rsidP="002D710C">
      <w:pPr>
        <w:rPr>
          <w:sz w:val="8"/>
          <w:szCs w:val="8"/>
        </w:rPr>
      </w:pPr>
    </w:p>
    <w:tbl>
      <w:tblPr>
        <w:tblpPr w:leftFromText="141" w:rightFromText="141" w:vertAnchor="text" w:horzAnchor="margin" w:tblpXSpec="center" w:tblpY="58"/>
        <w:tblOverlap w:val="never"/>
        <w:tblW w:w="10065" w:type="dxa"/>
        <w:tblBorders>
          <w:top w:val="threeDEmboss" w:sz="12" w:space="0" w:color="984806" w:themeColor="accent6" w:themeShade="80"/>
          <w:left w:val="threeDEmboss" w:sz="12" w:space="0" w:color="984806" w:themeColor="accent6" w:themeShade="80"/>
          <w:bottom w:val="threeDEmboss" w:sz="12" w:space="0" w:color="984806" w:themeColor="accent6" w:themeShade="80"/>
          <w:right w:val="threeDEmboss" w:sz="12" w:space="0" w:color="984806" w:themeColor="accent6" w:themeShade="80"/>
          <w:insideH w:val="threeDEmboss" w:sz="6" w:space="0" w:color="984806" w:themeColor="accent6" w:themeShade="80"/>
          <w:insideV w:val="threeDEmboss" w:sz="6" w:space="0" w:color="984806" w:themeColor="accent6" w:themeShade="8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843"/>
        <w:gridCol w:w="5562"/>
      </w:tblGrid>
      <w:tr w:rsidR="005B1BFE" w:rsidRPr="00193C23" w14:paraId="6DF1162F" w14:textId="77777777" w:rsidTr="00313C4A">
        <w:trPr>
          <w:trHeight w:val="20"/>
        </w:trPr>
        <w:tc>
          <w:tcPr>
            <w:tcW w:w="10065" w:type="dxa"/>
            <w:gridSpan w:val="3"/>
            <w:tcBorders>
              <w:top w:val="threeDEmboss" w:sz="12" w:space="0" w:color="0D0D0D" w:themeColor="text1" w:themeTint="F2"/>
              <w:left w:val="threeDEmboss" w:sz="12" w:space="0" w:color="0D0D0D" w:themeColor="text1" w:themeTint="F2"/>
              <w:bottom w:val="threeDEmboss" w:sz="6" w:space="0" w:color="0D0D0D" w:themeColor="text1" w:themeTint="F2"/>
              <w:right w:val="threeDEmboss" w:sz="12" w:space="0" w:color="0D0D0D" w:themeColor="text1" w:themeTint="F2"/>
            </w:tcBorders>
            <w:shd w:val="clear" w:color="auto" w:fill="57C1A3"/>
            <w:vAlign w:val="center"/>
          </w:tcPr>
          <w:p w14:paraId="71D75BFE" w14:textId="01CF283C" w:rsidR="005B1BFE" w:rsidRPr="00193C23" w:rsidRDefault="00B80C82" w:rsidP="00313C4A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proofErr w:type="spellStart"/>
            <w:r w:rsidRPr="00B80C82">
              <w:rPr>
                <w:rFonts w:cs="Arial"/>
                <w:b/>
                <w:sz w:val="18"/>
                <w:szCs w:val="20"/>
              </w:rPr>
              <w:t>É</w:t>
            </w:r>
            <w:r w:rsidRPr="00B80C82">
              <w:rPr>
                <w:rFonts w:cs="Arial"/>
                <w:b/>
                <w:sz w:val="18"/>
                <w:szCs w:val="20"/>
              </w:rPr>
              <w:t>pouvantard</w:t>
            </w:r>
            <w:proofErr w:type="spellEnd"/>
          </w:p>
        </w:tc>
      </w:tr>
      <w:tr w:rsidR="005B1BFE" w:rsidRPr="00193C23" w14:paraId="3DC37FA3" w14:textId="77777777" w:rsidTr="00313C4A">
        <w:trPr>
          <w:trHeight w:val="20"/>
        </w:trPr>
        <w:tc>
          <w:tcPr>
            <w:tcW w:w="2660" w:type="dxa"/>
            <w:tcBorders>
              <w:top w:val="threeDEmboss" w:sz="6" w:space="0" w:color="0D0D0D" w:themeColor="text1" w:themeTint="F2"/>
              <w:left w:val="threeDEmboss" w:sz="12" w:space="0" w:color="0D0D0D" w:themeColor="text1" w:themeTint="F2"/>
              <w:bottom w:val="threeDEmboss" w:sz="6" w:space="0" w:color="0D0D0D" w:themeColor="text1" w:themeTint="F2"/>
              <w:right w:val="threeDEmboss" w:sz="6" w:space="0" w:color="0D0D0D" w:themeColor="text1" w:themeTint="F2"/>
            </w:tcBorders>
            <w:shd w:val="clear" w:color="auto" w:fill="D5F6AD"/>
            <w:vAlign w:val="center"/>
          </w:tcPr>
          <w:p w14:paraId="54ECED1A" w14:textId="01ADD0E7" w:rsidR="005B1BFE" w:rsidRPr="00193C23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Visuel</w:t>
            </w:r>
            <w:r w:rsidRPr="00193C23">
              <w:rPr>
                <w:rFonts w:cs="Arial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threeDEmboss" w:sz="6" w:space="0" w:color="0D0D0D" w:themeColor="text1" w:themeTint="F2"/>
              <w:left w:val="threeDEmboss" w:sz="6" w:space="0" w:color="0D0D0D" w:themeColor="text1" w:themeTint="F2"/>
              <w:bottom w:val="threeDEmboss" w:sz="6" w:space="0" w:color="0D0D0D" w:themeColor="text1" w:themeTint="F2"/>
              <w:right w:val="threeDEmboss" w:sz="6" w:space="0" w:color="0D0D0D" w:themeColor="text1" w:themeTint="F2"/>
            </w:tcBorders>
            <w:shd w:val="clear" w:color="auto" w:fill="D5F6AD"/>
            <w:vAlign w:val="center"/>
          </w:tcPr>
          <w:p w14:paraId="2050EB2B" w14:textId="47C02CD1" w:rsidR="005B1BFE" w:rsidRPr="00193C23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 xml:space="preserve">Description </w:t>
            </w:r>
            <w:r w:rsidRPr="00193C23">
              <w:rPr>
                <w:rFonts w:cs="Arial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5562" w:type="dxa"/>
            <w:tcBorders>
              <w:top w:val="threeDEmboss" w:sz="6" w:space="0" w:color="0D0D0D" w:themeColor="text1" w:themeTint="F2"/>
              <w:left w:val="threeDEmboss" w:sz="6" w:space="0" w:color="0D0D0D" w:themeColor="text1" w:themeTint="F2"/>
              <w:bottom w:val="threeDEmboss" w:sz="6" w:space="0" w:color="0D0D0D" w:themeColor="text1" w:themeTint="F2"/>
              <w:right w:val="threeDEmboss" w:sz="12" w:space="0" w:color="0D0D0D" w:themeColor="text1" w:themeTint="F2"/>
            </w:tcBorders>
            <w:shd w:val="clear" w:color="auto" w:fill="D5F6AD"/>
            <w:vAlign w:val="center"/>
          </w:tcPr>
          <w:p w14:paraId="5B5A999A" w14:textId="14BF6751" w:rsidR="005B1BFE" w:rsidRPr="00955B18" w:rsidRDefault="005B1BFE" w:rsidP="005B1BFE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  <w14:props3d w14:extrusionH="57150" w14:contourW="0" w14:prstMaterial="none">
                  <w14:extrusionClr>
                    <w14:srgbClr w14:val="E7CA4F"/>
                  </w14:extrusionClr>
                </w14:props3d>
              </w:rPr>
            </w:pPr>
            <w:r>
              <w:rPr>
                <w:rFonts w:cs="Arial"/>
                <w:b/>
                <w:sz w:val="18"/>
                <w:szCs w:val="20"/>
                <w14:props3d w14:extrusionH="57150" w14:contourW="0" w14:prstMaterial="none">
                  <w14:extrusionClr>
                    <w14:srgbClr w14:val="E7CA4F"/>
                  </w14:extrusionClr>
                </w14:props3d>
              </w:rPr>
              <w:t xml:space="preserve">Apparence sous </w:t>
            </w:r>
            <w:proofErr w:type="spellStart"/>
            <w:r>
              <w:rPr>
                <w:rFonts w:cs="Arial"/>
                <w:b/>
                <w:sz w:val="18"/>
                <w:szCs w:val="20"/>
                <w14:props3d w14:extrusionH="57150" w14:contourW="0" w14:prstMaterial="none">
                  <w14:extrusionClr>
                    <w14:srgbClr w14:val="E7CA4F"/>
                  </w14:extrusionClr>
                </w14:props3d>
              </w:rPr>
              <w:t>r</w:t>
            </w:r>
            <w:r w:rsidRPr="003C5FE2">
              <w:rPr>
                <w:rFonts w:cs="Arial"/>
                <w:b/>
                <w:sz w:val="18"/>
                <w:szCs w:val="20"/>
                <w14:props3d w14:extrusionH="57150" w14:contourW="0" w14:prstMaterial="none">
                  <w14:extrusionClr>
                    <w14:srgbClr w14:val="E7CA4F"/>
                  </w14:extrusionClr>
                </w14:props3d>
              </w:rPr>
              <w:t>iddikulus</w:t>
            </w:r>
            <w:proofErr w:type="spellEnd"/>
          </w:p>
        </w:tc>
      </w:tr>
      <w:tr w:rsidR="005B1BFE" w:rsidRPr="00193C23" w14:paraId="35CD9E4C" w14:textId="77777777" w:rsidTr="00313C4A">
        <w:trPr>
          <w:trHeight w:val="577"/>
        </w:trPr>
        <w:tc>
          <w:tcPr>
            <w:tcW w:w="2660" w:type="dxa"/>
            <w:tcBorders>
              <w:top w:val="threeDEmboss" w:sz="6" w:space="0" w:color="0D0D0D" w:themeColor="text1" w:themeTint="F2"/>
              <w:left w:val="threeDEmboss" w:sz="12" w:space="0" w:color="0D0D0D" w:themeColor="text1" w:themeTint="F2"/>
              <w:bottom w:val="threeDEmboss" w:sz="12" w:space="0" w:color="0D0D0D" w:themeColor="text1" w:themeTint="F2"/>
              <w:right w:val="threeDEmboss" w:sz="6" w:space="0" w:color="0D0D0D" w:themeColor="text1" w:themeTint="F2"/>
            </w:tcBorders>
            <w:shd w:val="clear" w:color="auto" w:fill="auto"/>
            <w:vAlign w:val="center"/>
          </w:tcPr>
          <w:p w14:paraId="10047020" w14:textId="77777777" w:rsidR="005B1BFE" w:rsidRPr="00955B18" w:rsidRDefault="005B1BFE" w:rsidP="00313C4A">
            <w:pPr>
              <w:shd w:val="clear" w:color="auto" w:fill="FFFFFF" w:themeFill="background1"/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  <w14:props3d w14:extrusionH="57150" w14:contourW="0" w14:prstMaterial="none"/>
              </w:rPr>
            </w:pPr>
          </w:p>
        </w:tc>
        <w:tc>
          <w:tcPr>
            <w:tcW w:w="1843" w:type="dxa"/>
            <w:tcBorders>
              <w:top w:val="threeDEmboss" w:sz="6" w:space="0" w:color="0D0D0D" w:themeColor="text1" w:themeTint="F2"/>
              <w:left w:val="threeDEmboss" w:sz="6" w:space="0" w:color="0D0D0D" w:themeColor="text1" w:themeTint="F2"/>
              <w:bottom w:val="threeDEmboss" w:sz="12" w:space="0" w:color="0D0D0D" w:themeColor="text1" w:themeTint="F2"/>
              <w:right w:val="threeDEmboss" w:sz="6" w:space="0" w:color="0D0D0D" w:themeColor="text1" w:themeTint="F2"/>
            </w:tcBorders>
            <w:shd w:val="clear" w:color="auto" w:fill="FFFFFF" w:themeFill="background1"/>
            <w:vAlign w:val="center"/>
          </w:tcPr>
          <w:p w14:paraId="154E4249" w14:textId="77777777" w:rsidR="005B1BFE" w:rsidRPr="00955B18" w:rsidRDefault="005B1BFE" w:rsidP="00313C4A">
            <w:pPr>
              <w:shd w:val="clear" w:color="auto" w:fill="FFFFFF" w:themeFill="background1"/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  <w14:props3d w14:extrusionH="57150" w14:contourW="0" w14:prstMaterial="none"/>
              </w:rPr>
            </w:pPr>
          </w:p>
        </w:tc>
        <w:tc>
          <w:tcPr>
            <w:tcW w:w="5562" w:type="dxa"/>
            <w:tcBorders>
              <w:top w:val="threeDEmboss" w:sz="6" w:space="0" w:color="0D0D0D" w:themeColor="text1" w:themeTint="F2"/>
              <w:left w:val="threeDEmboss" w:sz="6" w:space="0" w:color="0D0D0D" w:themeColor="text1" w:themeTint="F2"/>
              <w:bottom w:val="threeDEmboss" w:sz="12" w:space="0" w:color="0D0D0D" w:themeColor="text1" w:themeTint="F2"/>
              <w:right w:val="threeDEmboss" w:sz="12" w:space="0" w:color="0D0D0D" w:themeColor="text1" w:themeTint="F2"/>
            </w:tcBorders>
            <w:shd w:val="clear" w:color="auto" w:fill="FFFFFF" w:themeFill="background1"/>
            <w:vAlign w:val="center"/>
          </w:tcPr>
          <w:p w14:paraId="7651A902" w14:textId="77777777" w:rsidR="005B1BFE" w:rsidRPr="00955B18" w:rsidRDefault="005B1BFE" w:rsidP="00313C4A">
            <w:pPr>
              <w:shd w:val="clear" w:color="auto" w:fill="FFFFFF" w:themeFill="background1"/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  <w14:props3d w14:extrusionH="57150" w14:contourW="0" w14:prstMaterial="none"/>
              </w:rPr>
            </w:pPr>
          </w:p>
        </w:tc>
      </w:tr>
    </w:tbl>
    <w:p w14:paraId="6077E65E" w14:textId="77777777" w:rsidR="005B1BFE" w:rsidRPr="00BD6313" w:rsidRDefault="005B1BFE" w:rsidP="002D710C">
      <w:pPr>
        <w:rPr>
          <w:sz w:val="8"/>
          <w:szCs w:val="8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9987" w:type="dxa"/>
        <w:jc w:val="center"/>
        <w:tblBorders>
          <w:top w:val="threeDEmboss" w:sz="12" w:space="0" w:color="632423" w:themeColor="accent2" w:themeShade="80"/>
          <w:left w:val="threeDEmboss" w:sz="12" w:space="0" w:color="632423" w:themeColor="accent2" w:themeShade="80"/>
          <w:bottom w:val="threeDEmboss" w:sz="12" w:space="0" w:color="632423" w:themeColor="accent2" w:themeShade="80"/>
          <w:right w:val="threeDEmboss" w:sz="12" w:space="0" w:color="632423" w:themeColor="accent2" w:themeShade="8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526"/>
        <w:gridCol w:w="3402"/>
        <w:gridCol w:w="1559"/>
        <w:gridCol w:w="3500"/>
      </w:tblGrid>
      <w:tr w:rsidR="002D710C" w:rsidRPr="004D2A95" w14:paraId="0920AD8B" w14:textId="77777777" w:rsidTr="002D710C">
        <w:trPr>
          <w:jc w:val="center"/>
        </w:trPr>
        <w:tc>
          <w:tcPr>
            <w:tcW w:w="9987" w:type="dxa"/>
            <w:gridSpan w:val="4"/>
            <w:tcBorders>
              <w:top w:val="threeDEmboss" w:sz="12" w:space="0" w:color="0D0D0D" w:themeColor="text1" w:themeTint="F2"/>
              <w:left w:val="threeDEmboss" w:sz="12" w:space="0" w:color="0D0D0D" w:themeColor="text1" w:themeTint="F2"/>
              <w:bottom w:val="threeDEmboss" w:sz="12" w:space="0" w:color="0D0D0D" w:themeColor="text1" w:themeTint="F2"/>
              <w:right w:val="threeDEmboss" w:sz="12" w:space="0" w:color="0D0D0D" w:themeColor="text1" w:themeTint="F2"/>
            </w:tcBorders>
            <w:shd w:val="clear" w:color="auto" w:fill="57C1A3"/>
          </w:tcPr>
          <w:p w14:paraId="0308F160" w14:textId="77777777" w:rsidR="002D710C" w:rsidRPr="00F826EB" w:rsidRDefault="002D710C" w:rsidP="00AF6BC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Familier</w:t>
            </w:r>
          </w:p>
        </w:tc>
      </w:tr>
      <w:tr w:rsidR="002D710C" w:rsidRPr="004D2A95" w14:paraId="740C669A" w14:textId="77777777" w:rsidTr="002D710C">
        <w:trPr>
          <w:trHeight w:val="385"/>
          <w:jc w:val="center"/>
        </w:trPr>
        <w:tc>
          <w:tcPr>
            <w:tcW w:w="4928" w:type="dxa"/>
            <w:gridSpan w:val="2"/>
            <w:vMerge w:val="restart"/>
            <w:tcBorders>
              <w:top w:val="threeDEmboss" w:sz="12" w:space="0" w:color="0D0D0D" w:themeColor="text1" w:themeTint="F2"/>
              <w:left w:val="threeDEmboss" w:sz="12" w:space="0" w:color="0D0D0D" w:themeColor="text1" w:themeTint="F2"/>
              <w:right w:val="threeDEmboss" w:sz="12" w:space="0" w:color="0D0D0D" w:themeColor="text1" w:themeTint="F2"/>
            </w:tcBorders>
          </w:tcPr>
          <w:p w14:paraId="45AE73C8" w14:textId="77777777" w:rsidR="002D710C" w:rsidRPr="004D2A95" w:rsidRDefault="002D710C" w:rsidP="00AF6BCB">
            <w:pPr>
              <w:pStyle w:val="Style1"/>
              <w:tabs>
                <w:tab w:val="left" w:pos="1843"/>
              </w:tabs>
              <w:jc w:val="center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threeDEmboss" w:sz="12" w:space="0" w:color="0D0D0D" w:themeColor="text1" w:themeTint="F2"/>
              <w:left w:val="threeDEmboss" w:sz="12" w:space="0" w:color="0D0D0D" w:themeColor="text1" w:themeTint="F2"/>
              <w:bottom w:val="single" w:sz="4" w:space="0" w:color="000000" w:themeColor="text1"/>
              <w:right w:val="threeDEmboss" w:sz="12" w:space="0" w:color="0D0D0D" w:themeColor="text1" w:themeTint="F2"/>
            </w:tcBorders>
            <w:shd w:val="clear" w:color="auto" w:fill="D5F6AD"/>
            <w:vAlign w:val="center"/>
          </w:tcPr>
          <w:p w14:paraId="509C98A9" w14:textId="77777777" w:rsidR="002D710C" w:rsidRPr="00BD6313" w:rsidRDefault="002D710C" w:rsidP="00AF6BCB">
            <w:pPr>
              <w:pStyle w:val="Style1"/>
              <w:tabs>
                <w:tab w:val="left" w:pos="1843"/>
              </w:tabs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r w:rsidRPr="00BD6313">
              <w:rPr>
                <w:rFonts w:ascii="Cambria" w:hAnsi="Cambria"/>
                <w:b/>
                <w:sz w:val="18"/>
                <w:szCs w:val="18"/>
                <w:lang w:val="fr-FR"/>
              </w:rPr>
              <w:t>Nom</w:t>
            </w:r>
            <w:r>
              <w:rPr>
                <w:rFonts w:ascii="Cambria" w:hAnsi="Cambria"/>
                <w:b/>
                <w:sz w:val="18"/>
                <w:szCs w:val="18"/>
                <w:lang w:val="fr-FR"/>
              </w:rPr>
              <w:t> :</w:t>
            </w:r>
          </w:p>
        </w:tc>
        <w:tc>
          <w:tcPr>
            <w:tcW w:w="3500" w:type="dxa"/>
            <w:tcBorders>
              <w:top w:val="threeDEmboss" w:sz="12" w:space="0" w:color="0D0D0D" w:themeColor="text1" w:themeTint="F2"/>
              <w:left w:val="threeDEmboss" w:sz="12" w:space="0" w:color="0D0D0D" w:themeColor="text1" w:themeTint="F2"/>
              <w:bottom w:val="single" w:sz="4" w:space="0" w:color="000000" w:themeColor="text1"/>
              <w:right w:val="threeDEmboss" w:sz="12" w:space="0" w:color="0D0D0D" w:themeColor="text1" w:themeTint="F2"/>
            </w:tcBorders>
            <w:vAlign w:val="center"/>
          </w:tcPr>
          <w:p w14:paraId="22997439" w14:textId="77777777" w:rsidR="002D710C" w:rsidRPr="004D2A95" w:rsidRDefault="002D710C" w:rsidP="00AF6BCB">
            <w:pPr>
              <w:pStyle w:val="Style1"/>
              <w:tabs>
                <w:tab w:val="left" w:pos="1843"/>
              </w:tabs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</w:tr>
      <w:tr w:rsidR="002D710C" w:rsidRPr="004D2A95" w14:paraId="14A96CBC" w14:textId="77777777" w:rsidTr="002D710C">
        <w:trPr>
          <w:trHeight w:val="400"/>
          <w:jc w:val="center"/>
        </w:trPr>
        <w:tc>
          <w:tcPr>
            <w:tcW w:w="4928" w:type="dxa"/>
            <w:gridSpan w:val="2"/>
            <w:vMerge/>
            <w:tcBorders>
              <w:left w:val="threeDEmboss" w:sz="12" w:space="0" w:color="0D0D0D" w:themeColor="text1" w:themeTint="F2"/>
              <w:right w:val="threeDEmboss" w:sz="12" w:space="0" w:color="0D0D0D" w:themeColor="text1" w:themeTint="F2"/>
            </w:tcBorders>
          </w:tcPr>
          <w:p w14:paraId="1AC90F1E" w14:textId="77777777" w:rsidR="002D710C" w:rsidRPr="004D2A95" w:rsidRDefault="002D710C" w:rsidP="00AF6BCB">
            <w:pPr>
              <w:pStyle w:val="Style1"/>
              <w:tabs>
                <w:tab w:val="left" w:pos="1843"/>
              </w:tabs>
              <w:jc w:val="center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threeDEmboss" w:sz="12" w:space="0" w:color="0D0D0D" w:themeColor="text1" w:themeTint="F2"/>
              <w:bottom w:val="single" w:sz="4" w:space="0" w:color="000000" w:themeColor="text1"/>
              <w:right w:val="threeDEmboss" w:sz="12" w:space="0" w:color="0D0D0D" w:themeColor="text1" w:themeTint="F2"/>
            </w:tcBorders>
            <w:shd w:val="clear" w:color="auto" w:fill="D5F6AD"/>
            <w:vAlign w:val="center"/>
          </w:tcPr>
          <w:p w14:paraId="2E55BE67" w14:textId="77777777" w:rsidR="002D710C" w:rsidRPr="00BD6313" w:rsidRDefault="002D710C" w:rsidP="00AF6BCB">
            <w:pPr>
              <w:pStyle w:val="Style1"/>
              <w:tabs>
                <w:tab w:val="left" w:pos="1843"/>
              </w:tabs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r w:rsidRPr="00BD6313">
              <w:rPr>
                <w:rFonts w:ascii="Cambria" w:hAnsi="Cambria"/>
                <w:b/>
                <w:sz w:val="18"/>
                <w:szCs w:val="18"/>
                <w:lang w:val="fr-FR"/>
              </w:rPr>
              <w:t>Point de vie</w:t>
            </w:r>
            <w:r>
              <w:rPr>
                <w:rFonts w:ascii="Cambria" w:hAnsi="Cambria"/>
                <w:b/>
                <w:sz w:val="18"/>
                <w:szCs w:val="18"/>
                <w:lang w:val="fr-FR"/>
              </w:rPr>
              <w:t> :</w:t>
            </w:r>
          </w:p>
        </w:tc>
        <w:tc>
          <w:tcPr>
            <w:tcW w:w="3500" w:type="dxa"/>
            <w:tcBorders>
              <w:top w:val="single" w:sz="4" w:space="0" w:color="000000" w:themeColor="text1"/>
              <w:left w:val="threeDEmboss" w:sz="12" w:space="0" w:color="0D0D0D" w:themeColor="text1" w:themeTint="F2"/>
              <w:bottom w:val="single" w:sz="4" w:space="0" w:color="000000" w:themeColor="text1"/>
              <w:right w:val="threeDEmboss" w:sz="12" w:space="0" w:color="0D0D0D" w:themeColor="text1" w:themeTint="F2"/>
            </w:tcBorders>
            <w:vAlign w:val="center"/>
          </w:tcPr>
          <w:p w14:paraId="2A763A5B" w14:textId="77777777" w:rsidR="002D710C" w:rsidRPr="004D2A95" w:rsidRDefault="002D710C" w:rsidP="00AF6BCB">
            <w:pPr>
              <w:pStyle w:val="Style1"/>
              <w:tabs>
                <w:tab w:val="left" w:pos="1843"/>
              </w:tabs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</w:tr>
      <w:tr w:rsidR="002D710C" w:rsidRPr="004D2A95" w14:paraId="4880E236" w14:textId="77777777" w:rsidTr="002D710C">
        <w:trPr>
          <w:trHeight w:val="1283"/>
          <w:jc w:val="center"/>
        </w:trPr>
        <w:tc>
          <w:tcPr>
            <w:tcW w:w="4928" w:type="dxa"/>
            <w:gridSpan w:val="2"/>
            <w:vMerge/>
            <w:tcBorders>
              <w:left w:val="threeDEmboss" w:sz="12" w:space="0" w:color="0D0D0D" w:themeColor="text1" w:themeTint="F2"/>
              <w:bottom w:val="threeDEmboss" w:sz="12" w:space="0" w:color="0D0D0D" w:themeColor="text1" w:themeTint="F2"/>
              <w:right w:val="threeDEmboss" w:sz="12" w:space="0" w:color="0D0D0D" w:themeColor="text1" w:themeTint="F2"/>
            </w:tcBorders>
          </w:tcPr>
          <w:p w14:paraId="42BD1A33" w14:textId="77777777" w:rsidR="002D710C" w:rsidRPr="004D2A95" w:rsidRDefault="002D710C" w:rsidP="00AF6BCB">
            <w:pPr>
              <w:pStyle w:val="Style1"/>
              <w:tabs>
                <w:tab w:val="left" w:pos="1843"/>
              </w:tabs>
              <w:jc w:val="center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threeDEmboss" w:sz="12" w:space="0" w:color="0D0D0D" w:themeColor="text1" w:themeTint="F2"/>
              <w:bottom w:val="threeDEmboss" w:sz="12" w:space="0" w:color="0D0D0D" w:themeColor="text1" w:themeTint="F2"/>
              <w:right w:val="threeDEmboss" w:sz="12" w:space="0" w:color="0D0D0D" w:themeColor="text1" w:themeTint="F2"/>
            </w:tcBorders>
            <w:shd w:val="clear" w:color="auto" w:fill="D5F6AD"/>
            <w:vAlign w:val="center"/>
          </w:tcPr>
          <w:p w14:paraId="6BA2EF51" w14:textId="77777777" w:rsidR="002D710C" w:rsidRPr="00BD6313" w:rsidRDefault="002D710C" w:rsidP="00AF6BCB">
            <w:pPr>
              <w:pStyle w:val="Style1"/>
              <w:tabs>
                <w:tab w:val="left" w:pos="1843"/>
              </w:tabs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r w:rsidRPr="00BD6313">
              <w:rPr>
                <w:rFonts w:ascii="Cambria" w:hAnsi="Cambria"/>
                <w:b/>
                <w:sz w:val="18"/>
                <w:szCs w:val="18"/>
                <w:lang w:val="fr-FR"/>
              </w:rPr>
              <w:t>Lien(s) avec le maître</w:t>
            </w:r>
            <w:r>
              <w:rPr>
                <w:rFonts w:ascii="Cambria" w:hAnsi="Cambria"/>
                <w:b/>
                <w:sz w:val="18"/>
                <w:szCs w:val="18"/>
                <w:lang w:val="fr-FR"/>
              </w:rPr>
              <w:t> :</w:t>
            </w:r>
          </w:p>
        </w:tc>
        <w:tc>
          <w:tcPr>
            <w:tcW w:w="3500" w:type="dxa"/>
            <w:tcBorders>
              <w:top w:val="single" w:sz="4" w:space="0" w:color="000000" w:themeColor="text1"/>
              <w:left w:val="threeDEmboss" w:sz="12" w:space="0" w:color="0D0D0D" w:themeColor="text1" w:themeTint="F2"/>
              <w:bottom w:val="threeDEmboss" w:sz="12" w:space="0" w:color="0D0D0D" w:themeColor="text1" w:themeTint="F2"/>
              <w:right w:val="threeDEmboss" w:sz="12" w:space="0" w:color="0D0D0D" w:themeColor="text1" w:themeTint="F2"/>
            </w:tcBorders>
            <w:vAlign w:val="center"/>
          </w:tcPr>
          <w:p w14:paraId="64C3D9A1" w14:textId="77777777" w:rsidR="002D710C" w:rsidRPr="004D2A95" w:rsidRDefault="002D710C" w:rsidP="00AF6BCB">
            <w:pPr>
              <w:pStyle w:val="Style1"/>
              <w:tabs>
                <w:tab w:val="left" w:pos="1843"/>
              </w:tabs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</w:tr>
      <w:tr w:rsidR="002D710C" w:rsidRPr="004D2A95" w14:paraId="7405DB56" w14:textId="77777777" w:rsidTr="002D710C">
        <w:trPr>
          <w:jc w:val="center"/>
        </w:trPr>
        <w:tc>
          <w:tcPr>
            <w:tcW w:w="4928" w:type="dxa"/>
            <w:gridSpan w:val="2"/>
            <w:tcBorders>
              <w:top w:val="threeDEmboss" w:sz="12" w:space="0" w:color="0D0D0D" w:themeColor="text1" w:themeTint="F2"/>
              <w:left w:val="threeDEmboss" w:sz="12" w:space="0" w:color="0D0D0D" w:themeColor="text1" w:themeTint="F2"/>
              <w:bottom w:val="threeDEmboss" w:sz="12" w:space="0" w:color="0D0D0D" w:themeColor="text1" w:themeTint="F2"/>
              <w:right w:val="threeDEmboss" w:sz="12" w:space="0" w:color="0D0D0D" w:themeColor="text1" w:themeTint="F2"/>
            </w:tcBorders>
            <w:shd w:val="clear" w:color="auto" w:fill="57C1A3"/>
          </w:tcPr>
          <w:p w14:paraId="1372FA9A" w14:textId="77777777" w:rsidR="002D710C" w:rsidRPr="004D2A95" w:rsidRDefault="002D710C" w:rsidP="00AF6BCB">
            <w:pPr>
              <w:pStyle w:val="Style1"/>
              <w:tabs>
                <w:tab w:val="left" w:pos="1843"/>
              </w:tabs>
              <w:jc w:val="center"/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r w:rsidRPr="004D2A95">
              <w:rPr>
                <w:rFonts w:ascii="Cambria" w:hAnsi="Cambria"/>
                <w:b/>
                <w:sz w:val="18"/>
                <w:szCs w:val="18"/>
                <w:lang w:val="fr-FR"/>
              </w:rPr>
              <w:t>Caract</w:t>
            </w:r>
            <w:r>
              <w:rPr>
                <w:rFonts w:ascii="Cambria" w:hAnsi="Cambria"/>
                <w:b/>
                <w:sz w:val="18"/>
                <w:szCs w:val="18"/>
                <w:lang w:val="fr-FR"/>
              </w:rPr>
              <w:t>éristiques</w:t>
            </w:r>
          </w:p>
        </w:tc>
        <w:tc>
          <w:tcPr>
            <w:tcW w:w="5059" w:type="dxa"/>
            <w:gridSpan w:val="2"/>
            <w:tcBorders>
              <w:top w:val="threeDEmboss" w:sz="12" w:space="0" w:color="0D0D0D" w:themeColor="text1" w:themeTint="F2"/>
              <w:left w:val="threeDEmboss" w:sz="12" w:space="0" w:color="0D0D0D" w:themeColor="text1" w:themeTint="F2"/>
              <w:bottom w:val="threeDEmboss" w:sz="12" w:space="0" w:color="0D0D0D" w:themeColor="text1" w:themeTint="F2"/>
              <w:right w:val="threeDEmboss" w:sz="12" w:space="0" w:color="0D0D0D" w:themeColor="text1" w:themeTint="F2"/>
            </w:tcBorders>
            <w:shd w:val="clear" w:color="auto" w:fill="57C1A3"/>
          </w:tcPr>
          <w:p w14:paraId="3D049646" w14:textId="77777777" w:rsidR="002D710C" w:rsidRPr="004D2A95" w:rsidRDefault="002D710C" w:rsidP="00AF6BCB">
            <w:pPr>
              <w:pStyle w:val="Style1"/>
              <w:tabs>
                <w:tab w:val="left" w:pos="1843"/>
              </w:tabs>
              <w:jc w:val="center"/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r w:rsidRPr="004D2A95">
              <w:rPr>
                <w:rFonts w:ascii="Cambria" w:hAnsi="Cambria"/>
                <w:b/>
                <w:sz w:val="18"/>
                <w:szCs w:val="18"/>
                <w:lang w:val="fr-FR"/>
              </w:rPr>
              <w:t xml:space="preserve">Compétences </w:t>
            </w:r>
          </w:p>
        </w:tc>
      </w:tr>
      <w:tr w:rsidR="002D710C" w:rsidRPr="004D2A95" w14:paraId="74EE8D81" w14:textId="77777777" w:rsidTr="002D710C">
        <w:trPr>
          <w:jc w:val="center"/>
        </w:trPr>
        <w:tc>
          <w:tcPr>
            <w:tcW w:w="1526" w:type="dxa"/>
            <w:tcBorders>
              <w:top w:val="threeDEmboss" w:sz="12" w:space="0" w:color="0D0D0D" w:themeColor="text1" w:themeTint="F2"/>
              <w:left w:val="threeDEmboss" w:sz="12" w:space="0" w:color="0D0D0D" w:themeColor="text1" w:themeTint="F2"/>
              <w:bottom w:val="single" w:sz="4" w:space="0" w:color="000000" w:themeColor="text1"/>
              <w:right w:val="threeDEmboss" w:sz="12" w:space="0" w:color="0D0D0D" w:themeColor="text1" w:themeTint="F2"/>
            </w:tcBorders>
            <w:shd w:val="clear" w:color="auto" w:fill="D5F6AD"/>
          </w:tcPr>
          <w:p w14:paraId="1FBC5F44" w14:textId="77777777" w:rsidR="002D710C" w:rsidRPr="004D2A95" w:rsidRDefault="002D710C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proofErr w:type="spellStart"/>
            <w:r w:rsidRPr="004D2A95">
              <w:rPr>
                <w:rFonts w:ascii="Cambria" w:hAnsi="Cambria"/>
                <w:b/>
                <w:sz w:val="18"/>
                <w:szCs w:val="18"/>
                <w:lang w:val="fr-FR"/>
              </w:rPr>
              <w:t>FOR</w:t>
            </w:r>
            <w:r>
              <w:rPr>
                <w:rFonts w:ascii="Cambria" w:hAnsi="Cambria"/>
                <w:b/>
                <w:sz w:val="18"/>
                <w:szCs w:val="18"/>
                <w:lang w:val="fr-FR"/>
              </w:rPr>
              <w:t>ce</w:t>
            </w:r>
            <w:proofErr w:type="spellEnd"/>
            <w:r w:rsidRPr="004D2A95">
              <w:rPr>
                <w:rFonts w:ascii="Cambria" w:hAnsi="Cambria"/>
                <w:b/>
                <w:sz w:val="18"/>
                <w:szCs w:val="18"/>
                <w:lang w:val="fr-FR"/>
              </w:rPr>
              <w:t> :</w:t>
            </w:r>
          </w:p>
        </w:tc>
        <w:tc>
          <w:tcPr>
            <w:tcW w:w="3402" w:type="dxa"/>
            <w:tcBorders>
              <w:top w:val="threeDEmboss" w:sz="12" w:space="0" w:color="0D0D0D" w:themeColor="text1" w:themeTint="F2"/>
              <w:left w:val="threeDEmboss" w:sz="12" w:space="0" w:color="0D0D0D" w:themeColor="text1" w:themeTint="F2"/>
              <w:bottom w:val="single" w:sz="4" w:space="0" w:color="000000" w:themeColor="text1"/>
              <w:right w:val="threeDEmboss" w:sz="12" w:space="0" w:color="0D0D0D" w:themeColor="text1" w:themeTint="F2"/>
            </w:tcBorders>
          </w:tcPr>
          <w:p w14:paraId="189F7245" w14:textId="77777777" w:rsidR="002D710C" w:rsidRPr="004D2A95" w:rsidRDefault="002D710C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threeDEmboss" w:sz="12" w:space="0" w:color="0D0D0D" w:themeColor="text1" w:themeTint="F2"/>
              <w:left w:val="threeDEmboss" w:sz="12" w:space="0" w:color="0D0D0D" w:themeColor="text1" w:themeTint="F2"/>
              <w:bottom w:val="single" w:sz="4" w:space="0" w:color="000000" w:themeColor="text1"/>
              <w:right w:val="threeDEmboss" w:sz="12" w:space="0" w:color="0D0D0D" w:themeColor="text1" w:themeTint="F2"/>
            </w:tcBorders>
            <w:shd w:val="clear" w:color="auto" w:fill="D5F6AD"/>
          </w:tcPr>
          <w:p w14:paraId="37EF8E3E" w14:textId="77777777" w:rsidR="002D710C" w:rsidRPr="004D2A95" w:rsidRDefault="002D710C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r w:rsidRPr="007F3732">
              <w:rPr>
                <w:rFonts w:ascii="Cambria" w:hAnsi="Cambria"/>
                <w:b/>
                <w:sz w:val="18"/>
                <w:szCs w:val="18"/>
                <w:lang w:val="fr-FR"/>
              </w:rPr>
              <w:t>Acrobatie</w:t>
            </w:r>
            <w:r>
              <w:rPr>
                <w:rFonts w:ascii="Cambria" w:hAnsi="Cambria"/>
                <w:b/>
                <w:sz w:val="18"/>
                <w:szCs w:val="18"/>
                <w:lang w:val="fr-FR"/>
              </w:rPr>
              <w:t> :</w:t>
            </w:r>
          </w:p>
        </w:tc>
        <w:tc>
          <w:tcPr>
            <w:tcW w:w="3500" w:type="dxa"/>
            <w:tcBorders>
              <w:top w:val="threeDEmboss" w:sz="12" w:space="0" w:color="0D0D0D" w:themeColor="text1" w:themeTint="F2"/>
              <w:left w:val="threeDEmboss" w:sz="12" w:space="0" w:color="0D0D0D" w:themeColor="text1" w:themeTint="F2"/>
              <w:bottom w:val="single" w:sz="4" w:space="0" w:color="000000" w:themeColor="text1"/>
              <w:right w:val="threeDEmboss" w:sz="12" w:space="0" w:color="0D0D0D" w:themeColor="text1" w:themeTint="F2"/>
            </w:tcBorders>
          </w:tcPr>
          <w:p w14:paraId="7C30BDCE" w14:textId="77777777" w:rsidR="002D710C" w:rsidRPr="004D2A95" w:rsidRDefault="002D710C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</w:tr>
      <w:tr w:rsidR="002D710C" w:rsidRPr="004D2A95" w14:paraId="619F0C87" w14:textId="77777777" w:rsidTr="002D710C">
        <w:trPr>
          <w:jc w:val="center"/>
        </w:trPr>
        <w:tc>
          <w:tcPr>
            <w:tcW w:w="1526" w:type="dxa"/>
            <w:tcBorders>
              <w:top w:val="single" w:sz="4" w:space="0" w:color="000000" w:themeColor="text1"/>
              <w:left w:val="threeDEmboss" w:sz="12" w:space="0" w:color="0D0D0D" w:themeColor="text1" w:themeTint="F2"/>
              <w:bottom w:val="single" w:sz="4" w:space="0" w:color="000000" w:themeColor="text1"/>
              <w:right w:val="threeDEmboss" w:sz="12" w:space="0" w:color="0D0D0D" w:themeColor="text1" w:themeTint="F2"/>
            </w:tcBorders>
            <w:shd w:val="clear" w:color="auto" w:fill="D5F6AD"/>
          </w:tcPr>
          <w:p w14:paraId="7EB78FDC" w14:textId="77777777" w:rsidR="002D710C" w:rsidRPr="004D2A95" w:rsidRDefault="002D710C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proofErr w:type="spellStart"/>
            <w:r w:rsidRPr="004D2A95">
              <w:rPr>
                <w:rFonts w:ascii="Cambria" w:hAnsi="Cambria"/>
                <w:b/>
                <w:sz w:val="18"/>
                <w:szCs w:val="18"/>
                <w:lang w:val="fr-FR"/>
              </w:rPr>
              <w:t>CON</w:t>
            </w:r>
            <w:r>
              <w:rPr>
                <w:rFonts w:ascii="Cambria" w:hAnsi="Cambria"/>
                <w:b/>
                <w:sz w:val="18"/>
                <w:szCs w:val="18"/>
                <w:lang w:val="fr-FR"/>
              </w:rPr>
              <w:t>stitution</w:t>
            </w:r>
            <w:proofErr w:type="spellEnd"/>
            <w:r w:rsidRPr="004D2A95">
              <w:rPr>
                <w:rFonts w:ascii="Cambria" w:hAnsi="Cambria"/>
                <w:b/>
                <w:sz w:val="18"/>
                <w:szCs w:val="18"/>
                <w:lang w:val="fr-FR"/>
              </w:rPr>
              <w:t> :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threeDEmboss" w:sz="12" w:space="0" w:color="0D0D0D" w:themeColor="text1" w:themeTint="F2"/>
              <w:bottom w:val="single" w:sz="4" w:space="0" w:color="000000" w:themeColor="text1"/>
              <w:right w:val="threeDEmboss" w:sz="12" w:space="0" w:color="0D0D0D" w:themeColor="text1" w:themeTint="F2"/>
            </w:tcBorders>
          </w:tcPr>
          <w:p w14:paraId="6316F0D1" w14:textId="77777777" w:rsidR="002D710C" w:rsidRPr="004D2A95" w:rsidRDefault="002D710C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threeDEmboss" w:sz="12" w:space="0" w:color="0D0D0D" w:themeColor="text1" w:themeTint="F2"/>
              <w:bottom w:val="single" w:sz="4" w:space="0" w:color="000000" w:themeColor="text1"/>
              <w:right w:val="threeDEmboss" w:sz="12" w:space="0" w:color="0D0D0D" w:themeColor="text1" w:themeTint="F2"/>
            </w:tcBorders>
            <w:shd w:val="clear" w:color="auto" w:fill="D5F6AD"/>
          </w:tcPr>
          <w:p w14:paraId="0221728C" w14:textId="77777777" w:rsidR="002D710C" w:rsidRPr="004D2A95" w:rsidRDefault="002D710C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r w:rsidRPr="007F3732">
              <w:rPr>
                <w:rFonts w:ascii="Cambria" w:hAnsi="Cambria"/>
                <w:b/>
                <w:sz w:val="18"/>
                <w:szCs w:val="18"/>
                <w:lang w:val="fr-FR"/>
              </w:rPr>
              <w:t>Discrétion</w:t>
            </w:r>
            <w:r>
              <w:rPr>
                <w:rFonts w:ascii="Cambria" w:hAnsi="Cambria"/>
                <w:b/>
                <w:sz w:val="18"/>
                <w:szCs w:val="18"/>
                <w:lang w:val="fr-FR"/>
              </w:rPr>
              <w:t> :</w:t>
            </w:r>
          </w:p>
        </w:tc>
        <w:tc>
          <w:tcPr>
            <w:tcW w:w="3500" w:type="dxa"/>
            <w:tcBorders>
              <w:top w:val="single" w:sz="4" w:space="0" w:color="000000" w:themeColor="text1"/>
              <w:left w:val="threeDEmboss" w:sz="12" w:space="0" w:color="0D0D0D" w:themeColor="text1" w:themeTint="F2"/>
              <w:bottom w:val="single" w:sz="4" w:space="0" w:color="000000" w:themeColor="text1"/>
              <w:right w:val="threeDEmboss" w:sz="12" w:space="0" w:color="0D0D0D" w:themeColor="text1" w:themeTint="F2"/>
            </w:tcBorders>
          </w:tcPr>
          <w:p w14:paraId="5834188F" w14:textId="77777777" w:rsidR="002D710C" w:rsidRPr="004D2A95" w:rsidRDefault="002D710C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</w:tr>
      <w:tr w:rsidR="002D710C" w:rsidRPr="004D2A95" w14:paraId="2D7DCF64" w14:textId="77777777" w:rsidTr="002D710C">
        <w:trPr>
          <w:jc w:val="center"/>
        </w:trPr>
        <w:tc>
          <w:tcPr>
            <w:tcW w:w="1526" w:type="dxa"/>
            <w:tcBorders>
              <w:top w:val="single" w:sz="4" w:space="0" w:color="000000" w:themeColor="text1"/>
              <w:left w:val="threeDEmboss" w:sz="12" w:space="0" w:color="0D0D0D" w:themeColor="text1" w:themeTint="F2"/>
              <w:bottom w:val="single" w:sz="4" w:space="0" w:color="000000" w:themeColor="text1"/>
              <w:right w:val="threeDEmboss" w:sz="12" w:space="0" w:color="0D0D0D" w:themeColor="text1" w:themeTint="F2"/>
            </w:tcBorders>
            <w:shd w:val="clear" w:color="auto" w:fill="D5F6AD"/>
          </w:tcPr>
          <w:p w14:paraId="2DB07B13" w14:textId="77777777" w:rsidR="002D710C" w:rsidRPr="004D2A95" w:rsidRDefault="002D710C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proofErr w:type="spellStart"/>
            <w:r w:rsidRPr="004D2A95">
              <w:rPr>
                <w:rFonts w:ascii="Cambria" w:hAnsi="Cambria"/>
                <w:b/>
                <w:sz w:val="18"/>
                <w:szCs w:val="18"/>
                <w:lang w:val="fr-FR"/>
              </w:rPr>
              <w:t>TAI</w:t>
            </w:r>
            <w:r>
              <w:rPr>
                <w:rFonts w:ascii="Cambria" w:hAnsi="Cambria"/>
                <w:b/>
                <w:sz w:val="18"/>
                <w:szCs w:val="18"/>
                <w:lang w:val="fr-FR"/>
              </w:rPr>
              <w:t>lle</w:t>
            </w:r>
            <w:proofErr w:type="spellEnd"/>
            <w:r w:rsidRPr="004D2A95">
              <w:rPr>
                <w:rFonts w:ascii="Cambria" w:hAnsi="Cambria"/>
                <w:b/>
                <w:sz w:val="18"/>
                <w:szCs w:val="18"/>
                <w:lang w:val="fr-FR"/>
              </w:rPr>
              <w:t> :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threeDEmboss" w:sz="12" w:space="0" w:color="0D0D0D" w:themeColor="text1" w:themeTint="F2"/>
              <w:bottom w:val="single" w:sz="4" w:space="0" w:color="000000" w:themeColor="text1"/>
              <w:right w:val="threeDEmboss" w:sz="12" w:space="0" w:color="0D0D0D" w:themeColor="text1" w:themeTint="F2"/>
            </w:tcBorders>
          </w:tcPr>
          <w:p w14:paraId="666E4E2F" w14:textId="77777777" w:rsidR="002D710C" w:rsidRPr="004D2A95" w:rsidRDefault="002D710C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threeDEmboss" w:sz="12" w:space="0" w:color="0D0D0D" w:themeColor="text1" w:themeTint="F2"/>
              <w:bottom w:val="single" w:sz="4" w:space="0" w:color="000000" w:themeColor="text1"/>
              <w:right w:val="threeDEmboss" w:sz="12" w:space="0" w:color="0D0D0D" w:themeColor="text1" w:themeTint="F2"/>
            </w:tcBorders>
            <w:shd w:val="clear" w:color="auto" w:fill="D5F6AD"/>
          </w:tcPr>
          <w:p w14:paraId="30BA4973" w14:textId="77777777" w:rsidR="002D710C" w:rsidRPr="004D2A95" w:rsidRDefault="002D710C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r w:rsidRPr="007F3732">
              <w:rPr>
                <w:rFonts w:ascii="Cambria" w:hAnsi="Cambria"/>
                <w:b/>
                <w:sz w:val="18"/>
                <w:szCs w:val="18"/>
                <w:lang w:val="fr-FR"/>
              </w:rPr>
              <w:t>Esquive</w:t>
            </w:r>
            <w:r>
              <w:rPr>
                <w:rFonts w:ascii="Cambria" w:hAnsi="Cambria"/>
                <w:b/>
                <w:sz w:val="18"/>
                <w:szCs w:val="18"/>
                <w:lang w:val="fr-FR"/>
              </w:rPr>
              <w:t> :</w:t>
            </w:r>
          </w:p>
        </w:tc>
        <w:tc>
          <w:tcPr>
            <w:tcW w:w="3500" w:type="dxa"/>
            <w:tcBorders>
              <w:top w:val="single" w:sz="4" w:space="0" w:color="000000" w:themeColor="text1"/>
              <w:left w:val="threeDEmboss" w:sz="12" w:space="0" w:color="0D0D0D" w:themeColor="text1" w:themeTint="F2"/>
              <w:bottom w:val="single" w:sz="4" w:space="0" w:color="000000" w:themeColor="text1"/>
              <w:right w:val="threeDEmboss" w:sz="12" w:space="0" w:color="0D0D0D" w:themeColor="text1" w:themeTint="F2"/>
            </w:tcBorders>
          </w:tcPr>
          <w:p w14:paraId="75A09B96" w14:textId="77777777" w:rsidR="002D710C" w:rsidRPr="004D2A95" w:rsidRDefault="002D710C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</w:tr>
      <w:tr w:rsidR="002D710C" w:rsidRPr="004D2A95" w14:paraId="28E71B0E" w14:textId="77777777" w:rsidTr="002D710C">
        <w:trPr>
          <w:jc w:val="center"/>
        </w:trPr>
        <w:tc>
          <w:tcPr>
            <w:tcW w:w="1526" w:type="dxa"/>
            <w:tcBorders>
              <w:top w:val="single" w:sz="4" w:space="0" w:color="000000" w:themeColor="text1"/>
              <w:left w:val="threeDEmboss" w:sz="12" w:space="0" w:color="0D0D0D" w:themeColor="text1" w:themeTint="F2"/>
              <w:bottom w:val="single" w:sz="4" w:space="0" w:color="000000" w:themeColor="text1"/>
              <w:right w:val="threeDEmboss" w:sz="12" w:space="0" w:color="0D0D0D" w:themeColor="text1" w:themeTint="F2"/>
            </w:tcBorders>
            <w:shd w:val="clear" w:color="auto" w:fill="D5F6AD"/>
          </w:tcPr>
          <w:p w14:paraId="4E89F995" w14:textId="77777777" w:rsidR="002D710C" w:rsidRPr="004D2A95" w:rsidRDefault="002D710C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proofErr w:type="spellStart"/>
            <w:r w:rsidRPr="004D2A95">
              <w:rPr>
                <w:rFonts w:ascii="Cambria" w:hAnsi="Cambria"/>
                <w:b/>
                <w:sz w:val="18"/>
                <w:szCs w:val="18"/>
                <w:lang w:val="fr-FR"/>
              </w:rPr>
              <w:t>PER</w:t>
            </w:r>
            <w:r>
              <w:rPr>
                <w:rFonts w:ascii="Cambria" w:hAnsi="Cambria"/>
                <w:b/>
                <w:sz w:val="18"/>
                <w:szCs w:val="18"/>
                <w:lang w:val="fr-FR"/>
              </w:rPr>
              <w:t>ception</w:t>
            </w:r>
            <w:proofErr w:type="spellEnd"/>
            <w:r w:rsidRPr="004D2A95">
              <w:rPr>
                <w:rFonts w:ascii="Cambria" w:hAnsi="Cambria"/>
                <w:b/>
                <w:sz w:val="18"/>
                <w:szCs w:val="18"/>
                <w:lang w:val="fr-FR"/>
              </w:rPr>
              <w:t> :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threeDEmboss" w:sz="12" w:space="0" w:color="0D0D0D" w:themeColor="text1" w:themeTint="F2"/>
              <w:bottom w:val="single" w:sz="4" w:space="0" w:color="000000" w:themeColor="text1"/>
              <w:right w:val="threeDEmboss" w:sz="12" w:space="0" w:color="0D0D0D" w:themeColor="text1" w:themeTint="F2"/>
            </w:tcBorders>
          </w:tcPr>
          <w:p w14:paraId="1E38A332" w14:textId="77777777" w:rsidR="002D710C" w:rsidRPr="004D2A95" w:rsidRDefault="002D710C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threeDEmboss" w:sz="12" w:space="0" w:color="0D0D0D" w:themeColor="text1" w:themeTint="F2"/>
              <w:bottom w:val="single" w:sz="4" w:space="0" w:color="000000" w:themeColor="text1"/>
              <w:right w:val="threeDEmboss" w:sz="12" w:space="0" w:color="0D0D0D" w:themeColor="text1" w:themeTint="F2"/>
            </w:tcBorders>
            <w:shd w:val="clear" w:color="auto" w:fill="D5F6AD"/>
          </w:tcPr>
          <w:p w14:paraId="7DD97560" w14:textId="77777777" w:rsidR="002D710C" w:rsidRPr="004D2A95" w:rsidRDefault="002D710C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r w:rsidRPr="007F3732">
              <w:rPr>
                <w:rFonts w:ascii="Cambria" w:hAnsi="Cambria"/>
                <w:b/>
                <w:sz w:val="18"/>
                <w:szCs w:val="18"/>
                <w:lang w:val="fr-FR"/>
              </w:rPr>
              <w:t>Orientation</w:t>
            </w:r>
            <w:r>
              <w:rPr>
                <w:rFonts w:ascii="Cambria" w:hAnsi="Cambria"/>
                <w:b/>
                <w:sz w:val="18"/>
                <w:szCs w:val="18"/>
                <w:lang w:val="fr-FR"/>
              </w:rPr>
              <w:t> :</w:t>
            </w:r>
          </w:p>
        </w:tc>
        <w:tc>
          <w:tcPr>
            <w:tcW w:w="3500" w:type="dxa"/>
            <w:tcBorders>
              <w:top w:val="single" w:sz="4" w:space="0" w:color="000000" w:themeColor="text1"/>
              <w:left w:val="threeDEmboss" w:sz="12" w:space="0" w:color="0D0D0D" w:themeColor="text1" w:themeTint="F2"/>
              <w:bottom w:val="single" w:sz="4" w:space="0" w:color="000000" w:themeColor="text1"/>
              <w:right w:val="threeDEmboss" w:sz="12" w:space="0" w:color="0D0D0D" w:themeColor="text1" w:themeTint="F2"/>
            </w:tcBorders>
          </w:tcPr>
          <w:p w14:paraId="1A78D744" w14:textId="77777777" w:rsidR="002D710C" w:rsidRPr="004D2A95" w:rsidRDefault="002D710C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</w:tr>
      <w:tr w:rsidR="002D710C" w:rsidRPr="004D2A95" w14:paraId="327933CA" w14:textId="77777777" w:rsidTr="002D710C">
        <w:trPr>
          <w:jc w:val="center"/>
        </w:trPr>
        <w:tc>
          <w:tcPr>
            <w:tcW w:w="1526" w:type="dxa"/>
            <w:tcBorders>
              <w:top w:val="single" w:sz="4" w:space="0" w:color="000000" w:themeColor="text1"/>
              <w:left w:val="threeDEmboss" w:sz="12" w:space="0" w:color="0D0D0D" w:themeColor="text1" w:themeTint="F2"/>
              <w:bottom w:val="single" w:sz="4" w:space="0" w:color="000000" w:themeColor="text1"/>
              <w:right w:val="threeDEmboss" w:sz="12" w:space="0" w:color="0D0D0D" w:themeColor="text1" w:themeTint="F2"/>
            </w:tcBorders>
            <w:shd w:val="clear" w:color="auto" w:fill="D5F6AD"/>
          </w:tcPr>
          <w:p w14:paraId="4505A946" w14:textId="77777777" w:rsidR="002D710C" w:rsidRPr="004D2A95" w:rsidRDefault="002D710C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proofErr w:type="spellStart"/>
            <w:r w:rsidRPr="004D2A95">
              <w:rPr>
                <w:rFonts w:ascii="Cambria" w:hAnsi="Cambria"/>
                <w:b/>
                <w:sz w:val="18"/>
                <w:szCs w:val="18"/>
                <w:lang w:val="fr-FR"/>
              </w:rPr>
              <w:t>DEX</w:t>
            </w:r>
            <w:r>
              <w:rPr>
                <w:rFonts w:ascii="Cambria" w:hAnsi="Cambria"/>
                <w:b/>
                <w:sz w:val="18"/>
                <w:szCs w:val="18"/>
                <w:lang w:val="fr-FR"/>
              </w:rPr>
              <w:t>térité</w:t>
            </w:r>
            <w:proofErr w:type="spellEnd"/>
            <w:r w:rsidRPr="004D2A95">
              <w:rPr>
                <w:rFonts w:ascii="Cambria" w:hAnsi="Cambria"/>
                <w:b/>
                <w:sz w:val="18"/>
                <w:szCs w:val="18"/>
                <w:lang w:val="fr-FR"/>
              </w:rPr>
              <w:t> :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threeDEmboss" w:sz="12" w:space="0" w:color="0D0D0D" w:themeColor="text1" w:themeTint="F2"/>
              <w:bottom w:val="single" w:sz="4" w:space="0" w:color="000000" w:themeColor="text1"/>
              <w:right w:val="threeDEmboss" w:sz="12" w:space="0" w:color="0D0D0D" w:themeColor="text1" w:themeTint="F2"/>
            </w:tcBorders>
          </w:tcPr>
          <w:p w14:paraId="053BBD52" w14:textId="77777777" w:rsidR="002D710C" w:rsidRPr="004D2A95" w:rsidRDefault="002D710C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threeDEmboss" w:sz="12" w:space="0" w:color="0D0D0D" w:themeColor="text1" w:themeTint="F2"/>
              <w:bottom w:val="single" w:sz="4" w:space="0" w:color="000000" w:themeColor="text1"/>
              <w:right w:val="threeDEmboss" w:sz="12" w:space="0" w:color="0D0D0D" w:themeColor="text1" w:themeTint="F2"/>
            </w:tcBorders>
            <w:shd w:val="clear" w:color="auto" w:fill="D5F6AD"/>
          </w:tcPr>
          <w:p w14:paraId="5FDAB2ED" w14:textId="77777777" w:rsidR="002D710C" w:rsidRPr="004D2A95" w:rsidRDefault="002D710C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r w:rsidRPr="007F3732">
              <w:rPr>
                <w:rFonts w:ascii="Cambria" w:hAnsi="Cambria"/>
                <w:b/>
                <w:sz w:val="18"/>
                <w:szCs w:val="18"/>
                <w:lang w:val="fr-FR"/>
              </w:rPr>
              <w:t>Survie</w:t>
            </w:r>
            <w:r>
              <w:rPr>
                <w:rFonts w:ascii="Cambria" w:hAnsi="Cambria"/>
                <w:b/>
                <w:sz w:val="18"/>
                <w:szCs w:val="18"/>
                <w:lang w:val="fr-FR"/>
              </w:rPr>
              <w:t> :</w:t>
            </w:r>
          </w:p>
        </w:tc>
        <w:tc>
          <w:tcPr>
            <w:tcW w:w="3500" w:type="dxa"/>
            <w:tcBorders>
              <w:top w:val="single" w:sz="4" w:space="0" w:color="000000" w:themeColor="text1"/>
              <w:left w:val="threeDEmboss" w:sz="12" w:space="0" w:color="0D0D0D" w:themeColor="text1" w:themeTint="F2"/>
              <w:bottom w:val="single" w:sz="4" w:space="0" w:color="000000" w:themeColor="text1"/>
              <w:right w:val="threeDEmboss" w:sz="12" w:space="0" w:color="0D0D0D" w:themeColor="text1" w:themeTint="F2"/>
            </w:tcBorders>
          </w:tcPr>
          <w:p w14:paraId="640F1A84" w14:textId="77777777" w:rsidR="002D710C" w:rsidRPr="004D2A95" w:rsidRDefault="002D710C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</w:tr>
      <w:tr w:rsidR="002D710C" w:rsidRPr="004D2A95" w14:paraId="4387F4FD" w14:textId="77777777" w:rsidTr="002D710C">
        <w:trPr>
          <w:jc w:val="center"/>
        </w:trPr>
        <w:tc>
          <w:tcPr>
            <w:tcW w:w="1526" w:type="dxa"/>
            <w:tcBorders>
              <w:top w:val="single" w:sz="4" w:space="0" w:color="000000" w:themeColor="text1"/>
              <w:left w:val="threeDEmboss" w:sz="12" w:space="0" w:color="0D0D0D" w:themeColor="text1" w:themeTint="F2"/>
              <w:bottom w:val="single" w:sz="4" w:space="0" w:color="000000" w:themeColor="text1"/>
              <w:right w:val="threeDEmboss" w:sz="12" w:space="0" w:color="0D0D0D" w:themeColor="text1" w:themeTint="F2"/>
            </w:tcBorders>
            <w:shd w:val="clear" w:color="auto" w:fill="D5F6AD"/>
          </w:tcPr>
          <w:p w14:paraId="6EC48D31" w14:textId="77777777" w:rsidR="002D710C" w:rsidRPr="004D2A95" w:rsidRDefault="002D710C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proofErr w:type="spellStart"/>
            <w:r w:rsidRPr="004D2A95">
              <w:rPr>
                <w:rFonts w:ascii="Cambria" w:hAnsi="Cambria"/>
                <w:b/>
                <w:sz w:val="18"/>
                <w:szCs w:val="18"/>
                <w:lang w:val="fr-FR"/>
              </w:rPr>
              <w:t>INT</w:t>
            </w:r>
            <w:r>
              <w:rPr>
                <w:rFonts w:ascii="Cambria" w:hAnsi="Cambria"/>
                <w:b/>
                <w:sz w:val="18"/>
                <w:szCs w:val="18"/>
                <w:lang w:val="fr-FR"/>
              </w:rPr>
              <w:t>elligence</w:t>
            </w:r>
            <w:proofErr w:type="spellEnd"/>
            <w:r w:rsidRPr="004D2A95">
              <w:rPr>
                <w:rFonts w:ascii="Cambria" w:hAnsi="Cambria"/>
                <w:b/>
                <w:sz w:val="18"/>
                <w:szCs w:val="18"/>
                <w:lang w:val="fr-FR"/>
              </w:rPr>
              <w:t> :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threeDEmboss" w:sz="12" w:space="0" w:color="0D0D0D" w:themeColor="text1" w:themeTint="F2"/>
              <w:bottom w:val="single" w:sz="4" w:space="0" w:color="000000" w:themeColor="text1"/>
              <w:right w:val="threeDEmboss" w:sz="12" w:space="0" w:color="0D0D0D" w:themeColor="text1" w:themeTint="F2"/>
            </w:tcBorders>
          </w:tcPr>
          <w:p w14:paraId="05699594" w14:textId="77777777" w:rsidR="002D710C" w:rsidRPr="004D2A95" w:rsidRDefault="002D710C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threeDEmboss" w:sz="12" w:space="0" w:color="0D0D0D" w:themeColor="text1" w:themeTint="F2"/>
              <w:bottom w:val="single" w:sz="4" w:space="0" w:color="000000" w:themeColor="text1"/>
              <w:right w:val="threeDEmboss" w:sz="12" w:space="0" w:color="0D0D0D" w:themeColor="text1" w:themeTint="F2"/>
            </w:tcBorders>
            <w:shd w:val="clear" w:color="auto" w:fill="D5F6AD"/>
          </w:tcPr>
          <w:p w14:paraId="3E9BFD26" w14:textId="77777777" w:rsidR="002D710C" w:rsidRPr="004D2A95" w:rsidRDefault="002D710C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r w:rsidRPr="007F3732">
              <w:rPr>
                <w:rFonts w:ascii="Cambria" w:hAnsi="Cambria"/>
                <w:b/>
                <w:sz w:val="18"/>
                <w:szCs w:val="18"/>
                <w:lang w:val="fr-FR"/>
              </w:rPr>
              <w:t>Vigilance</w:t>
            </w:r>
            <w:r>
              <w:rPr>
                <w:rFonts w:ascii="Cambria" w:hAnsi="Cambria"/>
                <w:b/>
                <w:sz w:val="18"/>
                <w:szCs w:val="18"/>
                <w:lang w:val="fr-FR"/>
              </w:rPr>
              <w:t> :</w:t>
            </w:r>
            <w:r w:rsidRPr="007F3732">
              <w:rPr>
                <w:rFonts w:ascii="Cambria" w:hAnsi="Cambria"/>
                <w:b/>
                <w:sz w:val="18"/>
                <w:szCs w:val="18"/>
                <w:lang w:val="fr-FR"/>
              </w:rPr>
              <w:t> </w:t>
            </w:r>
          </w:p>
        </w:tc>
        <w:tc>
          <w:tcPr>
            <w:tcW w:w="3500" w:type="dxa"/>
            <w:tcBorders>
              <w:top w:val="single" w:sz="4" w:space="0" w:color="000000" w:themeColor="text1"/>
              <w:left w:val="threeDEmboss" w:sz="12" w:space="0" w:color="0D0D0D" w:themeColor="text1" w:themeTint="F2"/>
              <w:bottom w:val="single" w:sz="4" w:space="0" w:color="000000" w:themeColor="text1"/>
              <w:right w:val="threeDEmboss" w:sz="12" w:space="0" w:color="0D0D0D" w:themeColor="text1" w:themeTint="F2"/>
            </w:tcBorders>
          </w:tcPr>
          <w:p w14:paraId="014B5EFE" w14:textId="77777777" w:rsidR="002D710C" w:rsidRPr="004D2A95" w:rsidRDefault="002D710C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</w:tr>
      <w:tr w:rsidR="002D710C" w:rsidRPr="004D2A95" w14:paraId="36E25EB1" w14:textId="77777777" w:rsidTr="002D710C">
        <w:trPr>
          <w:jc w:val="center"/>
        </w:trPr>
        <w:tc>
          <w:tcPr>
            <w:tcW w:w="1526" w:type="dxa"/>
            <w:tcBorders>
              <w:top w:val="single" w:sz="4" w:space="0" w:color="000000" w:themeColor="text1"/>
              <w:left w:val="threeDEmboss" w:sz="12" w:space="0" w:color="0D0D0D" w:themeColor="text1" w:themeTint="F2"/>
              <w:bottom w:val="single" w:sz="4" w:space="0" w:color="000000" w:themeColor="text1"/>
              <w:right w:val="threeDEmboss" w:sz="12" w:space="0" w:color="0D0D0D" w:themeColor="text1" w:themeTint="F2"/>
            </w:tcBorders>
            <w:shd w:val="clear" w:color="auto" w:fill="D5F6AD"/>
          </w:tcPr>
          <w:p w14:paraId="51CE6906" w14:textId="77777777" w:rsidR="002D710C" w:rsidRPr="004D2A95" w:rsidRDefault="002D710C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proofErr w:type="spellStart"/>
            <w:r w:rsidRPr="004D2A95">
              <w:rPr>
                <w:rFonts w:ascii="Cambria" w:hAnsi="Cambria"/>
                <w:b/>
                <w:sz w:val="18"/>
                <w:szCs w:val="18"/>
                <w:lang w:val="fr-FR"/>
              </w:rPr>
              <w:t>APP</w:t>
            </w:r>
            <w:r>
              <w:rPr>
                <w:rFonts w:ascii="Cambria" w:hAnsi="Cambria"/>
                <w:b/>
                <w:sz w:val="18"/>
                <w:szCs w:val="18"/>
                <w:lang w:val="fr-FR"/>
              </w:rPr>
              <w:t>arence</w:t>
            </w:r>
            <w:proofErr w:type="spellEnd"/>
            <w:r w:rsidRPr="004D2A95">
              <w:rPr>
                <w:rFonts w:ascii="Cambria" w:hAnsi="Cambria"/>
                <w:b/>
                <w:sz w:val="18"/>
                <w:szCs w:val="18"/>
                <w:lang w:val="fr-FR"/>
              </w:rPr>
              <w:t> :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threeDEmboss" w:sz="12" w:space="0" w:color="0D0D0D" w:themeColor="text1" w:themeTint="F2"/>
              <w:bottom w:val="single" w:sz="4" w:space="0" w:color="000000" w:themeColor="text1"/>
              <w:right w:val="threeDEmboss" w:sz="12" w:space="0" w:color="0D0D0D" w:themeColor="text1" w:themeTint="F2"/>
            </w:tcBorders>
          </w:tcPr>
          <w:p w14:paraId="769FEBAF" w14:textId="77777777" w:rsidR="002D710C" w:rsidRPr="004D2A95" w:rsidRDefault="002D710C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threeDEmboss" w:sz="12" w:space="0" w:color="0D0D0D" w:themeColor="text1" w:themeTint="F2"/>
              <w:bottom w:val="single" w:sz="4" w:space="0" w:color="000000" w:themeColor="text1"/>
              <w:right w:val="threeDEmboss" w:sz="12" w:space="0" w:color="0D0D0D" w:themeColor="text1" w:themeTint="F2"/>
            </w:tcBorders>
            <w:shd w:val="clear" w:color="auto" w:fill="D5F6AD"/>
          </w:tcPr>
          <w:p w14:paraId="702196FA" w14:textId="77777777" w:rsidR="002D710C" w:rsidRPr="004D2A95" w:rsidRDefault="002D710C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</w:p>
        </w:tc>
        <w:tc>
          <w:tcPr>
            <w:tcW w:w="3500" w:type="dxa"/>
            <w:tcBorders>
              <w:top w:val="single" w:sz="4" w:space="0" w:color="000000" w:themeColor="text1"/>
              <w:left w:val="threeDEmboss" w:sz="12" w:space="0" w:color="0D0D0D" w:themeColor="text1" w:themeTint="F2"/>
              <w:bottom w:val="single" w:sz="4" w:space="0" w:color="000000" w:themeColor="text1"/>
              <w:right w:val="threeDEmboss" w:sz="12" w:space="0" w:color="0D0D0D" w:themeColor="text1" w:themeTint="F2"/>
            </w:tcBorders>
          </w:tcPr>
          <w:p w14:paraId="53A9DF25" w14:textId="77777777" w:rsidR="002D710C" w:rsidRPr="004D2A95" w:rsidRDefault="002D710C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</w:tr>
      <w:tr w:rsidR="002D710C" w:rsidRPr="004D2A95" w14:paraId="6759EBB6" w14:textId="77777777" w:rsidTr="002D710C">
        <w:trPr>
          <w:jc w:val="center"/>
        </w:trPr>
        <w:tc>
          <w:tcPr>
            <w:tcW w:w="1526" w:type="dxa"/>
            <w:tcBorders>
              <w:top w:val="single" w:sz="4" w:space="0" w:color="000000" w:themeColor="text1"/>
              <w:left w:val="threeDEmboss" w:sz="12" w:space="0" w:color="0D0D0D" w:themeColor="text1" w:themeTint="F2"/>
              <w:bottom w:val="threeDEmboss" w:sz="12" w:space="0" w:color="0D0D0D" w:themeColor="text1" w:themeTint="F2"/>
              <w:right w:val="threeDEmboss" w:sz="12" w:space="0" w:color="0D0D0D" w:themeColor="text1" w:themeTint="F2"/>
            </w:tcBorders>
            <w:shd w:val="clear" w:color="auto" w:fill="D5F6AD"/>
          </w:tcPr>
          <w:p w14:paraId="25577462" w14:textId="77777777" w:rsidR="002D710C" w:rsidRPr="004D2A95" w:rsidRDefault="002D710C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proofErr w:type="spellStart"/>
            <w:r w:rsidRPr="004D2A95">
              <w:rPr>
                <w:rFonts w:ascii="Cambria" w:hAnsi="Cambria"/>
                <w:b/>
                <w:sz w:val="18"/>
                <w:szCs w:val="18"/>
                <w:lang w:val="fr-FR"/>
              </w:rPr>
              <w:t>POU</w:t>
            </w:r>
            <w:r>
              <w:rPr>
                <w:rFonts w:ascii="Cambria" w:hAnsi="Cambria"/>
                <w:b/>
                <w:sz w:val="18"/>
                <w:szCs w:val="18"/>
                <w:lang w:val="fr-FR"/>
              </w:rPr>
              <w:t>voir</w:t>
            </w:r>
            <w:proofErr w:type="spellEnd"/>
            <w:r w:rsidRPr="004D2A95">
              <w:rPr>
                <w:rFonts w:ascii="Cambria" w:hAnsi="Cambria"/>
                <w:b/>
                <w:sz w:val="18"/>
                <w:szCs w:val="18"/>
                <w:lang w:val="fr-FR"/>
              </w:rPr>
              <w:t> :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threeDEmboss" w:sz="12" w:space="0" w:color="0D0D0D" w:themeColor="text1" w:themeTint="F2"/>
              <w:bottom w:val="threeDEmboss" w:sz="12" w:space="0" w:color="0D0D0D" w:themeColor="text1" w:themeTint="F2"/>
              <w:right w:val="threeDEmboss" w:sz="12" w:space="0" w:color="0D0D0D" w:themeColor="text1" w:themeTint="F2"/>
            </w:tcBorders>
          </w:tcPr>
          <w:p w14:paraId="2718A367" w14:textId="77777777" w:rsidR="002D710C" w:rsidRPr="004D2A95" w:rsidRDefault="002D710C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threeDEmboss" w:sz="12" w:space="0" w:color="0D0D0D" w:themeColor="text1" w:themeTint="F2"/>
              <w:bottom w:val="threeDEmboss" w:sz="12" w:space="0" w:color="0D0D0D" w:themeColor="text1" w:themeTint="F2"/>
              <w:right w:val="threeDEmboss" w:sz="12" w:space="0" w:color="0D0D0D" w:themeColor="text1" w:themeTint="F2"/>
            </w:tcBorders>
            <w:shd w:val="clear" w:color="auto" w:fill="D5F6AD"/>
          </w:tcPr>
          <w:p w14:paraId="77416B0D" w14:textId="77777777" w:rsidR="002D710C" w:rsidRPr="004D2A95" w:rsidRDefault="002D710C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</w:p>
        </w:tc>
        <w:tc>
          <w:tcPr>
            <w:tcW w:w="3500" w:type="dxa"/>
            <w:tcBorders>
              <w:top w:val="single" w:sz="4" w:space="0" w:color="000000" w:themeColor="text1"/>
              <w:left w:val="threeDEmboss" w:sz="12" w:space="0" w:color="0D0D0D" w:themeColor="text1" w:themeTint="F2"/>
              <w:bottom w:val="threeDEmboss" w:sz="12" w:space="0" w:color="0D0D0D" w:themeColor="text1" w:themeTint="F2"/>
              <w:right w:val="threeDEmboss" w:sz="12" w:space="0" w:color="0D0D0D" w:themeColor="text1" w:themeTint="F2"/>
            </w:tcBorders>
          </w:tcPr>
          <w:p w14:paraId="23B4BA40" w14:textId="77777777" w:rsidR="002D710C" w:rsidRPr="004D2A95" w:rsidRDefault="002D710C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</w:tr>
      <w:tr w:rsidR="002D710C" w:rsidRPr="004D2A95" w14:paraId="484C83DC" w14:textId="77777777" w:rsidTr="002D710C">
        <w:trPr>
          <w:jc w:val="center"/>
        </w:trPr>
        <w:tc>
          <w:tcPr>
            <w:tcW w:w="4928" w:type="dxa"/>
            <w:gridSpan w:val="2"/>
            <w:tcBorders>
              <w:top w:val="threeDEmboss" w:sz="12" w:space="0" w:color="0D0D0D" w:themeColor="text1" w:themeTint="F2"/>
              <w:left w:val="threeDEmboss" w:sz="12" w:space="0" w:color="0D0D0D" w:themeColor="text1" w:themeTint="F2"/>
              <w:bottom w:val="threeDEmboss" w:sz="12" w:space="0" w:color="0D0D0D" w:themeColor="text1" w:themeTint="F2"/>
              <w:right w:val="threeDEmboss" w:sz="12" w:space="0" w:color="0D0D0D" w:themeColor="text1" w:themeTint="F2"/>
            </w:tcBorders>
            <w:shd w:val="clear" w:color="auto" w:fill="57C1A3"/>
          </w:tcPr>
          <w:p w14:paraId="7FB48360" w14:textId="77777777" w:rsidR="002D710C" w:rsidRPr="00BD6313" w:rsidRDefault="002D710C" w:rsidP="00AF6BCB">
            <w:pPr>
              <w:pStyle w:val="Style1"/>
              <w:tabs>
                <w:tab w:val="left" w:pos="1843"/>
              </w:tabs>
              <w:jc w:val="center"/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r w:rsidRPr="00BD6313">
              <w:rPr>
                <w:rFonts w:ascii="Cambria" w:hAnsi="Cambria"/>
                <w:b/>
                <w:sz w:val="18"/>
                <w:szCs w:val="18"/>
                <w:lang w:val="fr-FR"/>
              </w:rPr>
              <w:t>Caractères secondaires</w:t>
            </w:r>
          </w:p>
        </w:tc>
        <w:tc>
          <w:tcPr>
            <w:tcW w:w="5059" w:type="dxa"/>
            <w:gridSpan w:val="2"/>
            <w:tcBorders>
              <w:top w:val="threeDEmboss" w:sz="12" w:space="0" w:color="0D0D0D" w:themeColor="text1" w:themeTint="F2"/>
              <w:left w:val="threeDEmboss" w:sz="12" w:space="0" w:color="0D0D0D" w:themeColor="text1" w:themeTint="F2"/>
              <w:bottom w:val="threeDEmboss" w:sz="12" w:space="0" w:color="0D0D0D" w:themeColor="text1" w:themeTint="F2"/>
              <w:right w:val="threeDEmboss" w:sz="12" w:space="0" w:color="0D0D0D" w:themeColor="text1" w:themeTint="F2"/>
            </w:tcBorders>
            <w:shd w:val="clear" w:color="auto" w:fill="57C1A3"/>
          </w:tcPr>
          <w:p w14:paraId="4B20E70C" w14:textId="77777777" w:rsidR="002D710C" w:rsidRPr="004D2A95" w:rsidRDefault="002D710C" w:rsidP="00AF6BCB">
            <w:pPr>
              <w:pStyle w:val="Style1"/>
              <w:tabs>
                <w:tab w:val="left" w:pos="1843"/>
              </w:tabs>
              <w:jc w:val="center"/>
              <w:rPr>
                <w:rFonts w:ascii="Cambria" w:hAnsi="Cambria"/>
                <w:sz w:val="18"/>
                <w:szCs w:val="18"/>
                <w:lang w:val="fr-FR"/>
              </w:rPr>
            </w:pPr>
            <w:r w:rsidRPr="00F826EB">
              <w:rPr>
                <w:rFonts w:ascii="Cambria" w:hAnsi="Cambria"/>
                <w:b/>
                <w:sz w:val="18"/>
                <w:szCs w:val="18"/>
                <w:lang w:val="fr-FR"/>
              </w:rPr>
              <w:t>Capacités</w:t>
            </w:r>
          </w:p>
        </w:tc>
      </w:tr>
      <w:tr w:rsidR="002D710C" w:rsidRPr="004D2A95" w14:paraId="536F4FDF" w14:textId="77777777" w:rsidTr="002D710C">
        <w:trPr>
          <w:jc w:val="center"/>
        </w:trPr>
        <w:tc>
          <w:tcPr>
            <w:tcW w:w="1526" w:type="dxa"/>
            <w:tcBorders>
              <w:top w:val="threeDEmboss" w:sz="12" w:space="0" w:color="0D0D0D" w:themeColor="text1" w:themeTint="F2"/>
              <w:left w:val="threeDEmboss" w:sz="12" w:space="0" w:color="0D0D0D" w:themeColor="text1" w:themeTint="F2"/>
              <w:bottom w:val="single" w:sz="4" w:space="0" w:color="000000" w:themeColor="text1"/>
              <w:right w:val="threeDEmboss" w:sz="12" w:space="0" w:color="0D0D0D" w:themeColor="text1" w:themeTint="F2"/>
            </w:tcBorders>
            <w:shd w:val="clear" w:color="auto" w:fill="D5F6AD"/>
          </w:tcPr>
          <w:p w14:paraId="3A6B7A38" w14:textId="77777777" w:rsidR="002D710C" w:rsidRPr="004D2A95" w:rsidRDefault="002D710C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r w:rsidRPr="004D2A95">
              <w:rPr>
                <w:rFonts w:ascii="Cambria" w:hAnsi="Cambria"/>
                <w:b/>
                <w:sz w:val="18"/>
                <w:szCs w:val="18"/>
                <w:lang w:val="fr-FR"/>
              </w:rPr>
              <w:t>Armure :</w:t>
            </w:r>
          </w:p>
        </w:tc>
        <w:tc>
          <w:tcPr>
            <w:tcW w:w="3402" w:type="dxa"/>
            <w:tcBorders>
              <w:top w:val="threeDEmboss" w:sz="12" w:space="0" w:color="0D0D0D" w:themeColor="text1" w:themeTint="F2"/>
              <w:left w:val="threeDEmboss" w:sz="12" w:space="0" w:color="0D0D0D" w:themeColor="text1" w:themeTint="F2"/>
              <w:bottom w:val="single" w:sz="4" w:space="0" w:color="000000" w:themeColor="text1"/>
              <w:right w:val="threeDEmboss" w:sz="12" w:space="0" w:color="0D0D0D" w:themeColor="text1" w:themeTint="F2"/>
            </w:tcBorders>
          </w:tcPr>
          <w:p w14:paraId="483C9461" w14:textId="77777777" w:rsidR="002D710C" w:rsidRPr="004D2A95" w:rsidRDefault="002D710C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threeDEmboss" w:sz="12" w:space="0" w:color="0D0D0D" w:themeColor="text1" w:themeTint="F2"/>
              <w:left w:val="threeDEmboss" w:sz="12" w:space="0" w:color="0D0D0D" w:themeColor="text1" w:themeTint="F2"/>
              <w:bottom w:val="single" w:sz="4" w:space="0" w:color="000000" w:themeColor="text1"/>
              <w:right w:val="threeDEmboss" w:sz="12" w:space="0" w:color="0D0D0D" w:themeColor="text1" w:themeTint="F2"/>
            </w:tcBorders>
            <w:shd w:val="clear" w:color="auto" w:fill="D5F6AD"/>
          </w:tcPr>
          <w:p w14:paraId="57152581" w14:textId="77777777" w:rsidR="002D710C" w:rsidRPr="004D2A95" w:rsidRDefault="002D710C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</w:p>
        </w:tc>
        <w:tc>
          <w:tcPr>
            <w:tcW w:w="3500" w:type="dxa"/>
            <w:tcBorders>
              <w:top w:val="threeDEmboss" w:sz="12" w:space="0" w:color="0D0D0D" w:themeColor="text1" w:themeTint="F2"/>
              <w:left w:val="threeDEmboss" w:sz="12" w:space="0" w:color="0D0D0D" w:themeColor="text1" w:themeTint="F2"/>
              <w:bottom w:val="single" w:sz="4" w:space="0" w:color="000000" w:themeColor="text1"/>
              <w:right w:val="threeDEmboss" w:sz="12" w:space="0" w:color="0D0D0D" w:themeColor="text1" w:themeTint="F2"/>
            </w:tcBorders>
          </w:tcPr>
          <w:p w14:paraId="614C9EA7" w14:textId="77777777" w:rsidR="002D710C" w:rsidRPr="004D2A95" w:rsidRDefault="002D710C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</w:tr>
      <w:tr w:rsidR="002D710C" w:rsidRPr="004D2A95" w14:paraId="7802124F" w14:textId="77777777" w:rsidTr="002D710C">
        <w:trPr>
          <w:jc w:val="center"/>
        </w:trPr>
        <w:tc>
          <w:tcPr>
            <w:tcW w:w="1526" w:type="dxa"/>
            <w:tcBorders>
              <w:top w:val="single" w:sz="4" w:space="0" w:color="000000" w:themeColor="text1"/>
              <w:left w:val="threeDEmboss" w:sz="12" w:space="0" w:color="0D0D0D" w:themeColor="text1" w:themeTint="F2"/>
              <w:bottom w:val="single" w:sz="4" w:space="0" w:color="000000" w:themeColor="text1"/>
              <w:right w:val="threeDEmboss" w:sz="12" w:space="0" w:color="0D0D0D" w:themeColor="text1" w:themeTint="F2"/>
            </w:tcBorders>
            <w:shd w:val="clear" w:color="auto" w:fill="D5F6AD"/>
          </w:tcPr>
          <w:p w14:paraId="70580ABB" w14:textId="77777777" w:rsidR="002D710C" w:rsidRPr="004D2A95" w:rsidRDefault="002D710C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r>
              <w:rPr>
                <w:rFonts w:ascii="Cambria" w:hAnsi="Cambria"/>
                <w:b/>
                <w:sz w:val="18"/>
                <w:szCs w:val="18"/>
                <w:lang w:val="fr-FR"/>
              </w:rPr>
              <w:t>Combat</w:t>
            </w:r>
            <w:r w:rsidRPr="004D2A95">
              <w:rPr>
                <w:rFonts w:ascii="Cambria" w:hAnsi="Cambria"/>
                <w:b/>
                <w:sz w:val="18"/>
                <w:szCs w:val="18"/>
                <w:lang w:val="fr-FR"/>
              </w:rPr>
              <w:t> :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threeDEmboss" w:sz="12" w:space="0" w:color="0D0D0D" w:themeColor="text1" w:themeTint="F2"/>
              <w:bottom w:val="single" w:sz="4" w:space="0" w:color="000000" w:themeColor="text1"/>
              <w:right w:val="threeDEmboss" w:sz="12" w:space="0" w:color="0D0D0D" w:themeColor="text1" w:themeTint="F2"/>
            </w:tcBorders>
          </w:tcPr>
          <w:p w14:paraId="7CA09746" w14:textId="77777777" w:rsidR="002D710C" w:rsidRPr="004D2A95" w:rsidRDefault="002D710C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threeDEmboss" w:sz="12" w:space="0" w:color="0D0D0D" w:themeColor="text1" w:themeTint="F2"/>
              <w:bottom w:val="single" w:sz="4" w:space="0" w:color="000000" w:themeColor="text1"/>
              <w:right w:val="threeDEmboss" w:sz="12" w:space="0" w:color="0D0D0D" w:themeColor="text1" w:themeTint="F2"/>
            </w:tcBorders>
            <w:shd w:val="clear" w:color="auto" w:fill="D5F6AD"/>
          </w:tcPr>
          <w:p w14:paraId="37D855A3" w14:textId="77777777" w:rsidR="002D710C" w:rsidRPr="004D2A95" w:rsidRDefault="002D710C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</w:p>
        </w:tc>
        <w:tc>
          <w:tcPr>
            <w:tcW w:w="3500" w:type="dxa"/>
            <w:tcBorders>
              <w:top w:val="single" w:sz="4" w:space="0" w:color="000000" w:themeColor="text1"/>
              <w:left w:val="threeDEmboss" w:sz="12" w:space="0" w:color="0D0D0D" w:themeColor="text1" w:themeTint="F2"/>
              <w:bottom w:val="single" w:sz="4" w:space="0" w:color="000000" w:themeColor="text1"/>
              <w:right w:val="threeDEmboss" w:sz="12" w:space="0" w:color="0D0D0D" w:themeColor="text1" w:themeTint="F2"/>
            </w:tcBorders>
          </w:tcPr>
          <w:p w14:paraId="015A15C7" w14:textId="77777777" w:rsidR="002D710C" w:rsidRPr="004D2A95" w:rsidRDefault="002D710C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</w:tr>
      <w:tr w:rsidR="002D710C" w:rsidRPr="004D2A95" w14:paraId="385233A7" w14:textId="77777777" w:rsidTr="002D710C">
        <w:trPr>
          <w:jc w:val="center"/>
        </w:trPr>
        <w:tc>
          <w:tcPr>
            <w:tcW w:w="1526" w:type="dxa"/>
            <w:tcBorders>
              <w:top w:val="single" w:sz="4" w:space="0" w:color="000000" w:themeColor="text1"/>
              <w:left w:val="threeDEmboss" w:sz="12" w:space="0" w:color="0D0D0D" w:themeColor="text1" w:themeTint="F2"/>
              <w:bottom w:val="single" w:sz="4" w:space="0" w:color="000000" w:themeColor="text1"/>
              <w:right w:val="threeDEmboss" w:sz="12" w:space="0" w:color="0D0D0D" w:themeColor="text1" w:themeTint="F2"/>
            </w:tcBorders>
            <w:shd w:val="clear" w:color="auto" w:fill="D5F6AD"/>
          </w:tcPr>
          <w:p w14:paraId="0285688D" w14:textId="77777777" w:rsidR="002D710C" w:rsidRPr="004D2A95" w:rsidRDefault="002D710C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r w:rsidRPr="004D2A95">
              <w:rPr>
                <w:rFonts w:ascii="Cambria" w:hAnsi="Cambria"/>
                <w:b/>
                <w:sz w:val="18"/>
                <w:szCs w:val="18"/>
                <w:lang w:val="fr-FR"/>
              </w:rPr>
              <w:t>Mouvement :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threeDEmboss" w:sz="12" w:space="0" w:color="0D0D0D" w:themeColor="text1" w:themeTint="F2"/>
              <w:bottom w:val="single" w:sz="4" w:space="0" w:color="000000" w:themeColor="text1"/>
              <w:right w:val="threeDEmboss" w:sz="12" w:space="0" w:color="0D0D0D" w:themeColor="text1" w:themeTint="F2"/>
            </w:tcBorders>
          </w:tcPr>
          <w:p w14:paraId="53088E03" w14:textId="77777777" w:rsidR="002D710C" w:rsidRPr="004D2A95" w:rsidRDefault="002D710C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threeDEmboss" w:sz="12" w:space="0" w:color="0D0D0D" w:themeColor="text1" w:themeTint="F2"/>
              <w:bottom w:val="single" w:sz="4" w:space="0" w:color="000000" w:themeColor="text1"/>
              <w:right w:val="threeDEmboss" w:sz="12" w:space="0" w:color="0D0D0D" w:themeColor="text1" w:themeTint="F2"/>
            </w:tcBorders>
            <w:shd w:val="clear" w:color="auto" w:fill="D5F6AD"/>
          </w:tcPr>
          <w:p w14:paraId="0A3CEA0E" w14:textId="77777777" w:rsidR="002D710C" w:rsidRPr="004D2A95" w:rsidRDefault="002D710C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</w:p>
        </w:tc>
        <w:tc>
          <w:tcPr>
            <w:tcW w:w="3500" w:type="dxa"/>
            <w:tcBorders>
              <w:top w:val="single" w:sz="4" w:space="0" w:color="000000" w:themeColor="text1"/>
              <w:left w:val="threeDEmboss" w:sz="12" w:space="0" w:color="0D0D0D" w:themeColor="text1" w:themeTint="F2"/>
              <w:bottom w:val="single" w:sz="4" w:space="0" w:color="000000" w:themeColor="text1"/>
              <w:right w:val="threeDEmboss" w:sz="12" w:space="0" w:color="0D0D0D" w:themeColor="text1" w:themeTint="F2"/>
            </w:tcBorders>
          </w:tcPr>
          <w:p w14:paraId="5DEBC0D9" w14:textId="77777777" w:rsidR="002D710C" w:rsidRPr="004D2A95" w:rsidRDefault="002D710C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</w:tr>
      <w:tr w:rsidR="002D710C" w:rsidRPr="004D2A95" w14:paraId="04A9D80C" w14:textId="77777777" w:rsidTr="002D710C">
        <w:trPr>
          <w:jc w:val="center"/>
        </w:trPr>
        <w:tc>
          <w:tcPr>
            <w:tcW w:w="1526" w:type="dxa"/>
            <w:tcBorders>
              <w:top w:val="single" w:sz="4" w:space="0" w:color="000000" w:themeColor="text1"/>
              <w:left w:val="threeDEmboss" w:sz="12" w:space="0" w:color="0D0D0D" w:themeColor="text1" w:themeTint="F2"/>
              <w:bottom w:val="single" w:sz="4" w:space="0" w:color="000000" w:themeColor="text1"/>
              <w:right w:val="threeDEmboss" w:sz="12" w:space="0" w:color="0D0D0D" w:themeColor="text1" w:themeTint="F2"/>
            </w:tcBorders>
            <w:shd w:val="clear" w:color="auto" w:fill="D5F6AD"/>
          </w:tcPr>
          <w:p w14:paraId="449459F2" w14:textId="77777777" w:rsidR="002D710C" w:rsidRDefault="002D710C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r>
              <w:rPr>
                <w:rFonts w:ascii="Cambria" w:hAnsi="Cambria"/>
                <w:b/>
                <w:sz w:val="18"/>
                <w:szCs w:val="18"/>
                <w:lang w:val="fr-FR"/>
              </w:rPr>
              <w:t>Idée :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threeDEmboss" w:sz="12" w:space="0" w:color="0D0D0D" w:themeColor="text1" w:themeTint="F2"/>
              <w:bottom w:val="single" w:sz="4" w:space="0" w:color="000000" w:themeColor="text1"/>
              <w:right w:val="threeDEmboss" w:sz="12" w:space="0" w:color="0D0D0D" w:themeColor="text1" w:themeTint="F2"/>
            </w:tcBorders>
          </w:tcPr>
          <w:p w14:paraId="0A4B6F4F" w14:textId="77777777" w:rsidR="002D710C" w:rsidRPr="004D2A95" w:rsidRDefault="002D710C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threeDEmboss" w:sz="12" w:space="0" w:color="0D0D0D" w:themeColor="text1" w:themeTint="F2"/>
              <w:bottom w:val="single" w:sz="4" w:space="0" w:color="000000" w:themeColor="text1"/>
              <w:right w:val="threeDEmboss" w:sz="12" w:space="0" w:color="0D0D0D" w:themeColor="text1" w:themeTint="F2"/>
            </w:tcBorders>
            <w:shd w:val="clear" w:color="auto" w:fill="D5F6AD"/>
          </w:tcPr>
          <w:p w14:paraId="0AF9EDBD" w14:textId="77777777" w:rsidR="002D710C" w:rsidRPr="004D2A95" w:rsidRDefault="002D710C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</w:p>
        </w:tc>
        <w:tc>
          <w:tcPr>
            <w:tcW w:w="3500" w:type="dxa"/>
            <w:tcBorders>
              <w:top w:val="single" w:sz="4" w:space="0" w:color="000000" w:themeColor="text1"/>
              <w:left w:val="threeDEmboss" w:sz="12" w:space="0" w:color="0D0D0D" w:themeColor="text1" w:themeTint="F2"/>
              <w:bottom w:val="single" w:sz="4" w:space="0" w:color="000000" w:themeColor="text1"/>
              <w:right w:val="threeDEmboss" w:sz="12" w:space="0" w:color="0D0D0D" w:themeColor="text1" w:themeTint="F2"/>
            </w:tcBorders>
          </w:tcPr>
          <w:p w14:paraId="31221C71" w14:textId="77777777" w:rsidR="002D710C" w:rsidRPr="004D2A95" w:rsidRDefault="002D710C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</w:tr>
      <w:tr w:rsidR="002D710C" w:rsidRPr="004D2A95" w14:paraId="772AF566" w14:textId="77777777" w:rsidTr="002D710C">
        <w:trPr>
          <w:jc w:val="center"/>
        </w:trPr>
        <w:tc>
          <w:tcPr>
            <w:tcW w:w="1526" w:type="dxa"/>
            <w:tcBorders>
              <w:top w:val="single" w:sz="4" w:space="0" w:color="000000" w:themeColor="text1"/>
              <w:left w:val="threeDEmboss" w:sz="12" w:space="0" w:color="0D0D0D" w:themeColor="text1" w:themeTint="F2"/>
              <w:bottom w:val="threeDEmboss" w:sz="12" w:space="0" w:color="0D0D0D" w:themeColor="text1" w:themeTint="F2"/>
              <w:right w:val="threeDEmboss" w:sz="12" w:space="0" w:color="0D0D0D" w:themeColor="text1" w:themeTint="F2"/>
            </w:tcBorders>
            <w:shd w:val="clear" w:color="auto" w:fill="D5F6AD"/>
          </w:tcPr>
          <w:p w14:paraId="02D1F24B" w14:textId="77777777" w:rsidR="002D710C" w:rsidRDefault="002D710C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r>
              <w:rPr>
                <w:rFonts w:ascii="Cambria" w:hAnsi="Cambria"/>
                <w:b/>
                <w:sz w:val="18"/>
                <w:szCs w:val="18"/>
                <w:lang w:val="fr-FR"/>
              </w:rPr>
              <w:t>Chance :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threeDEmboss" w:sz="12" w:space="0" w:color="0D0D0D" w:themeColor="text1" w:themeTint="F2"/>
              <w:bottom w:val="threeDEmboss" w:sz="12" w:space="0" w:color="0D0D0D" w:themeColor="text1" w:themeTint="F2"/>
              <w:right w:val="threeDEmboss" w:sz="12" w:space="0" w:color="0D0D0D" w:themeColor="text1" w:themeTint="F2"/>
            </w:tcBorders>
          </w:tcPr>
          <w:p w14:paraId="4B48E7FC" w14:textId="77777777" w:rsidR="002D710C" w:rsidRPr="004D2A95" w:rsidRDefault="002D710C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threeDEmboss" w:sz="12" w:space="0" w:color="0D0D0D" w:themeColor="text1" w:themeTint="F2"/>
              <w:bottom w:val="threeDEmboss" w:sz="12" w:space="0" w:color="0D0D0D" w:themeColor="text1" w:themeTint="F2"/>
              <w:right w:val="threeDEmboss" w:sz="12" w:space="0" w:color="0D0D0D" w:themeColor="text1" w:themeTint="F2"/>
            </w:tcBorders>
            <w:shd w:val="clear" w:color="auto" w:fill="D5F6AD"/>
          </w:tcPr>
          <w:p w14:paraId="46F885FE" w14:textId="77777777" w:rsidR="002D710C" w:rsidRPr="004D2A95" w:rsidRDefault="002D710C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</w:p>
        </w:tc>
        <w:tc>
          <w:tcPr>
            <w:tcW w:w="3500" w:type="dxa"/>
            <w:tcBorders>
              <w:top w:val="single" w:sz="4" w:space="0" w:color="000000" w:themeColor="text1"/>
              <w:left w:val="threeDEmboss" w:sz="12" w:space="0" w:color="0D0D0D" w:themeColor="text1" w:themeTint="F2"/>
              <w:bottom w:val="threeDEmboss" w:sz="12" w:space="0" w:color="0D0D0D" w:themeColor="text1" w:themeTint="F2"/>
              <w:right w:val="threeDEmboss" w:sz="12" w:space="0" w:color="0D0D0D" w:themeColor="text1" w:themeTint="F2"/>
            </w:tcBorders>
          </w:tcPr>
          <w:p w14:paraId="47392AC7" w14:textId="77777777" w:rsidR="002D710C" w:rsidRPr="004D2A95" w:rsidRDefault="002D710C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</w:tr>
    </w:tbl>
    <w:p w14:paraId="32E77455" w14:textId="5E09F2A1" w:rsidR="00EE3BBA" w:rsidRPr="002D710C" w:rsidRDefault="002D710C" w:rsidP="002D710C">
      <w:pPr>
        <w:spacing w:line="240" w:lineRule="auto"/>
        <w:rPr>
          <w:sz w:val="8"/>
          <w:szCs w:val="8"/>
        </w:rPr>
      </w:pPr>
      <w:r w:rsidRPr="00BB3F8E">
        <w:rPr>
          <w:noProof/>
          <w:sz w:val="8"/>
          <w:szCs w:val="8"/>
          <w:lang w:val="fr-FR"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64BF0A" wp14:editId="5201B5CD">
                <wp:simplePos x="0" y="0"/>
                <wp:positionH relativeFrom="column">
                  <wp:posOffset>2565120</wp:posOffset>
                </wp:positionH>
                <wp:positionV relativeFrom="paragraph">
                  <wp:posOffset>8963838</wp:posOffset>
                </wp:positionV>
                <wp:extent cx="555625" cy="192405"/>
                <wp:effectExtent l="0" t="0" r="28575" b="36195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" cy="1924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3B47A8" w14:textId="77777777" w:rsidR="002D710C" w:rsidRDefault="002D710C" w:rsidP="002D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4BF0A" id="Zone de texte 38" o:spid="_x0000_s1028" type="#_x0000_t202" style="position:absolute;margin-left:202pt;margin-top:705.8pt;width:43.75pt;height:15.1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" fillcolor="white [3212]" strokecolor="white [3212]">
                <v:textbox>
                  <w:txbxContent>
                    <w:p w14:paraId="2E3B47A8" w14:textId="77777777" w:rsidR="002D710C" w:rsidRDefault="002D710C" w:rsidP="002D710C"/>
                  </w:txbxContent>
                </v:textbox>
              </v:shape>
            </w:pict>
          </mc:Fallback>
        </mc:AlternateContent>
      </w:r>
    </w:p>
    <w:sectPr w:rsidR="00EE3BBA" w:rsidRPr="002D710C" w:rsidSect="00D379AA">
      <w:headerReference w:type="default" r:id="rId13"/>
      <w:type w:val="continuous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F1AB6" w14:textId="77777777" w:rsidR="009D29EF" w:rsidRDefault="009D29EF" w:rsidP="00635F27">
      <w:pPr>
        <w:spacing w:line="240" w:lineRule="auto"/>
      </w:pPr>
      <w:r>
        <w:separator/>
      </w:r>
    </w:p>
  </w:endnote>
  <w:endnote w:type="continuationSeparator" w:id="0">
    <w:p w14:paraId="2CFBF78E" w14:textId="77777777" w:rsidR="009D29EF" w:rsidRDefault="009D29EF" w:rsidP="00635F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F7217" w14:textId="77777777" w:rsidR="009D29EF" w:rsidRDefault="009D29EF" w:rsidP="00635F27">
      <w:pPr>
        <w:spacing w:line="240" w:lineRule="auto"/>
      </w:pPr>
      <w:r>
        <w:separator/>
      </w:r>
    </w:p>
  </w:footnote>
  <w:footnote w:type="continuationSeparator" w:id="0">
    <w:p w14:paraId="2E580652" w14:textId="77777777" w:rsidR="009D29EF" w:rsidRDefault="009D29EF" w:rsidP="00635F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B83E2" w14:textId="510C061B" w:rsidR="00EE3BBA" w:rsidRDefault="005B1BFE" w:rsidP="002A0E3D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5322A2" wp14:editId="6E1A6F53">
          <wp:simplePos x="0" y="0"/>
          <wp:positionH relativeFrom="column">
            <wp:posOffset>-747395</wp:posOffset>
          </wp:positionH>
          <wp:positionV relativeFrom="paragraph">
            <wp:posOffset>-311670</wp:posOffset>
          </wp:positionV>
          <wp:extent cx="7266305" cy="10404764"/>
          <wp:effectExtent l="0" t="0" r="0" b="0"/>
          <wp:wrapNone/>
          <wp:docPr id="4" name="Image 4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text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90854" cy="104399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style="width:115.85pt;height:76.3pt" o:bullet="t">
        <v:imagedata r:id="rId1" o:title="baguette"/>
      </v:shape>
    </w:pict>
  </w:numPicBullet>
  <w:numPicBullet w:numPicBulletId="1">
    <w:pict>
      <v:shape id="_x0000_i1114" type="#_x0000_t75" style="width:100.15pt;height:98.25pt" o:bullet="t">
        <v:imagedata r:id="rId2" o:title="Chaudron"/>
      </v:shape>
    </w:pict>
  </w:numPicBullet>
  <w:numPicBullet w:numPicBulletId="2">
    <w:pict>
      <v:shape id="_x0000_i1115" type="#_x0000_t75" style="width:1048.05pt;height:1084.75pt" o:bullet="t">
        <v:imagedata r:id="rId3" o:title="Vif_d'Or_PNG"/>
      </v:shape>
    </w:pict>
  </w:numPicBullet>
  <w:abstractNum w:abstractNumId="0" w15:restartNumberingAfterBreak="0">
    <w:nsid w:val="FFFFFF1D"/>
    <w:multiLevelType w:val="multilevel"/>
    <w:tmpl w:val="B4AA4F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8C5077F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hint="default"/>
        <w:smallCaps/>
        <w:color w:val="403152"/>
        <w:sz w:val="18"/>
        <w:szCs w:val="20"/>
        <w:lang w:val="fr-FR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mallCaps/>
        <w:color w:val="5F497A"/>
        <w:sz w:val="32"/>
        <w:szCs w:val="32"/>
        <w:lang w:val="fr-F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color w:val="auto"/>
        <w:sz w:val="20"/>
        <w:lang w:val="fr-FR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i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9" w15:restartNumberingAfterBreak="0">
    <w:nsid w:val="0000000D"/>
    <w:multiLevelType w:val="singleLevel"/>
    <w:tmpl w:val="E870D31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i/>
        <w:color w:val="1D1B11" w:themeColor="background2" w:themeShade="1A"/>
        <w:sz w:val="20"/>
      </w:rPr>
    </w:lvl>
  </w:abstractNum>
  <w:abstractNum w:abstractNumId="10" w15:restartNumberingAfterBreak="0">
    <w:nsid w:val="0000000E"/>
    <w:multiLevelType w:val="singleLevel"/>
    <w:tmpl w:val="8D2AE52C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  <w:color w:val="auto"/>
        <w:lang w:val="fr-FR"/>
      </w:rPr>
    </w:lvl>
  </w:abstractNum>
  <w:abstractNum w:abstractNumId="11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</w:rPr>
    </w:lvl>
  </w:abstractNum>
  <w:abstractNum w:abstractNumId="12" w15:restartNumberingAfterBreak="0">
    <w:nsid w:val="00000014"/>
    <w:multiLevelType w:val="singleLevel"/>
    <w:tmpl w:val="484AB7DA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Cambria" w:hAnsi="Cambria" w:cs="Symbol" w:hint="default"/>
        <w:b/>
        <w:color w:val="1D1B11" w:themeColor="background2" w:themeShade="1A"/>
        <w:sz w:val="18"/>
        <w:lang w:val="fr-FR"/>
      </w:rPr>
    </w:lvl>
  </w:abstractNum>
  <w:abstractNum w:abstractNumId="13" w15:restartNumberingAfterBreak="0">
    <w:nsid w:val="00000018"/>
    <w:multiLevelType w:val="singleLevel"/>
    <w:tmpl w:val="006A574A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Symbol" w:eastAsia="Times New Roman" w:hAnsi="Symbol" w:cs="Symbol" w:hint="default"/>
        <w:i/>
        <w:color w:val="1D1B11" w:themeColor="background2" w:themeShade="1A"/>
        <w:sz w:val="18"/>
      </w:rPr>
    </w:lvl>
  </w:abstractNum>
  <w:abstractNum w:abstractNumId="14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Gloucester MT Extra Condensed"/>
        <w:color w:val="FF0000"/>
        <w:sz w:val="20"/>
        <w:lang w:val="fr-FR"/>
      </w:rPr>
    </w:lvl>
  </w:abstractNum>
  <w:abstractNum w:abstractNumId="15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00000023"/>
    <w:multiLevelType w:val="singleLevel"/>
    <w:tmpl w:val="B9800094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  <w:i/>
        <w:color w:val="4A442A"/>
        <w:sz w:val="19"/>
        <w:szCs w:val="19"/>
        <w:lang w:val="fr-FR"/>
      </w:rPr>
    </w:lvl>
  </w:abstractNum>
  <w:abstractNum w:abstractNumId="17" w15:restartNumberingAfterBreak="0">
    <w:nsid w:val="00AB6128"/>
    <w:multiLevelType w:val="hybridMultilevel"/>
    <w:tmpl w:val="3D461D64"/>
    <w:lvl w:ilvl="0" w:tplc="7DDE4A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647" w:hanging="360"/>
      </w:pPr>
    </w:lvl>
    <w:lvl w:ilvl="2" w:tplc="100C001B">
      <w:start w:val="1"/>
      <w:numFmt w:val="lowerRoman"/>
      <w:lvlText w:val="%3."/>
      <w:lvlJc w:val="right"/>
      <w:pPr>
        <w:ind w:left="2367" w:hanging="180"/>
      </w:pPr>
    </w:lvl>
    <w:lvl w:ilvl="3" w:tplc="100C000F" w:tentative="1">
      <w:start w:val="1"/>
      <w:numFmt w:val="decimal"/>
      <w:lvlText w:val="%4."/>
      <w:lvlJc w:val="left"/>
      <w:pPr>
        <w:ind w:left="3087" w:hanging="360"/>
      </w:pPr>
    </w:lvl>
    <w:lvl w:ilvl="4" w:tplc="100C0019" w:tentative="1">
      <w:start w:val="1"/>
      <w:numFmt w:val="lowerLetter"/>
      <w:lvlText w:val="%5."/>
      <w:lvlJc w:val="left"/>
      <w:pPr>
        <w:ind w:left="3807" w:hanging="360"/>
      </w:pPr>
    </w:lvl>
    <w:lvl w:ilvl="5" w:tplc="100C001B" w:tentative="1">
      <w:start w:val="1"/>
      <w:numFmt w:val="lowerRoman"/>
      <w:lvlText w:val="%6."/>
      <w:lvlJc w:val="right"/>
      <w:pPr>
        <w:ind w:left="4527" w:hanging="180"/>
      </w:pPr>
    </w:lvl>
    <w:lvl w:ilvl="6" w:tplc="100C000F" w:tentative="1">
      <w:start w:val="1"/>
      <w:numFmt w:val="decimal"/>
      <w:lvlText w:val="%7."/>
      <w:lvlJc w:val="left"/>
      <w:pPr>
        <w:ind w:left="5247" w:hanging="360"/>
      </w:pPr>
    </w:lvl>
    <w:lvl w:ilvl="7" w:tplc="100C0019" w:tentative="1">
      <w:start w:val="1"/>
      <w:numFmt w:val="lowerLetter"/>
      <w:lvlText w:val="%8."/>
      <w:lvlJc w:val="left"/>
      <w:pPr>
        <w:ind w:left="5967" w:hanging="360"/>
      </w:pPr>
    </w:lvl>
    <w:lvl w:ilvl="8" w:tplc="10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04B36775"/>
    <w:multiLevelType w:val="multilevel"/>
    <w:tmpl w:val="7D9EB1D0"/>
    <w:styleLink w:val="StyleHirarchisation16ptGrasCouleurpersonnaliseRVB95"/>
    <w:lvl w:ilvl="0">
      <w:start w:val="7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ascii="Cambria" w:hAnsi="Cambria" w:hint="default"/>
        <w:b/>
        <w:bCs/>
        <w:smallCaps/>
        <w:color w:val="5F497A"/>
        <w:sz w:val="32"/>
        <w:u w:val="singl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hint="default"/>
      </w:rPr>
    </w:lvl>
  </w:abstractNum>
  <w:abstractNum w:abstractNumId="19" w15:restartNumberingAfterBreak="0">
    <w:nsid w:val="05485BAB"/>
    <w:multiLevelType w:val="hybridMultilevel"/>
    <w:tmpl w:val="0F2A1EEC"/>
    <w:name w:val="WW8Num12222222"/>
    <w:lvl w:ilvl="0" w:tplc="972882F8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09D44334"/>
    <w:multiLevelType w:val="hybridMultilevel"/>
    <w:tmpl w:val="D14CEDB2"/>
    <w:name w:val="WW8Num12222"/>
    <w:lvl w:ilvl="0" w:tplc="8C4CD3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CA24A5E"/>
    <w:multiLevelType w:val="multilevel"/>
    <w:tmpl w:val="9A74DC5C"/>
    <w:styleLink w:val="71"/>
    <w:lvl w:ilvl="0">
      <w:start w:val="7"/>
      <w:numFmt w:val="decimal"/>
      <w:lvlText w:val="%1"/>
      <w:lvlJc w:val="left"/>
      <w:pPr>
        <w:ind w:left="435" w:hanging="435"/>
      </w:pPr>
      <w:rPr>
        <w:rFonts w:ascii="Cambria" w:hAnsi="Cambria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2" w15:restartNumberingAfterBreak="0">
    <w:nsid w:val="0D3268F8"/>
    <w:multiLevelType w:val="hybridMultilevel"/>
    <w:tmpl w:val="C32ACB86"/>
    <w:lvl w:ilvl="0" w:tplc="76A297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647" w:hanging="360"/>
      </w:pPr>
    </w:lvl>
    <w:lvl w:ilvl="2" w:tplc="100C001B" w:tentative="1">
      <w:start w:val="1"/>
      <w:numFmt w:val="lowerRoman"/>
      <w:lvlText w:val="%3."/>
      <w:lvlJc w:val="right"/>
      <w:pPr>
        <w:ind w:left="2367" w:hanging="180"/>
      </w:pPr>
    </w:lvl>
    <w:lvl w:ilvl="3" w:tplc="100C000F" w:tentative="1">
      <w:start w:val="1"/>
      <w:numFmt w:val="decimal"/>
      <w:lvlText w:val="%4."/>
      <w:lvlJc w:val="left"/>
      <w:pPr>
        <w:ind w:left="3087" w:hanging="360"/>
      </w:pPr>
    </w:lvl>
    <w:lvl w:ilvl="4" w:tplc="100C0019" w:tentative="1">
      <w:start w:val="1"/>
      <w:numFmt w:val="lowerLetter"/>
      <w:lvlText w:val="%5."/>
      <w:lvlJc w:val="left"/>
      <w:pPr>
        <w:ind w:left="3807" w:hanging="360"/>
      </w:pPr>
    </w:lvl>
    <w:lvl w:ilvl="5" w:tplc="100C001B" w:tentative="1">
      <w:start w:val="1"/>
      <w:numFmt w:val="lowerRoman"/>
      <w:lvlText w:val="%6."/>
      <w:lvlJc w:val="right"/>
      <w:pPr>
        <w:ind w:left="4527" w:hanging="180"/>
      </w:pPr>
    </w:lvl>
    <w:lvl w:ilvl="6" w:tplc="100C000F" w:tentative="1">
      <w:start w:val="1"/>
      <w:numFmt w:val="decimal"/>
      <w:lvlText w:val="%7."/>
      <w:lvlJc w:val="left"/>
      <w:pPr>
        <w:ind w:left="5247" w:hanging="360"/>
      </w:pPr>
    </w:lvl>
    <w:lvl w:ilvl="7" w:tplc="100C0019" w:tentative="1">
      <w:start w:val="1"/>
      <w:numFmt w:val="lowerLetter"/>
      <w:lvlText w:val="%8."/>
      <w:lvlJc w:val="left"/>
      <w:pPr>
        <w:ind w:left="5967" w:hanging="360"/>
      </w:pPr>
    </w:lvl>
    <w:lvl w:ilvl="8" w:tplc="10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0DA93425"/>
    <w:multiLevelType w:val="hybridMultilevel"/>
    <w:tmpl w:val="54140E58"/>
    <w:lvl w:ilvl="0" w:tplc="8C4CD3B2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0EAD2C29"/>
    <w:multiLevelType w:val="hybridMultilevel"/>
    <w:tmpl w:val="A496B78C"/>
    <w:name w:val="WW8Num122"/>
    <w:lvl w:ilvl="0" w:tplc="8C4CD3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0565F29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12E63086"/>
    <w:multiLevelType w:val="hybridMultilevel"/>
    <w:tmpl w:val="4BB27118"/>
    <w:lvl w:ilvl="0" w:tplc="F78A10BC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647" w:hanging="360"/>
      </w:pPr>
    </w:lvl>
    <w:lvl w:ilvl="2" w:tplc="100C001B" w:tentative="1">
      <w:start w:val="1"/>
      <w:numFmt w:val="lowerRoman"/>
      <w:lvlText w:val="%3."/>
      <w:lvlJc w:val="right"/>
      <w:pPr>
        <w:ind w:left="2367" w:hanging="180"/>
      </w:pPr>
    </w:lvl>
    <w:lvl w:ilvl="3" w:tplc="100C000F" w:tentative="1">
      <w:start w:val="1"/>
      <w:numFmt w:val="decimal"/>
      <w:lvlText w:val="%4."/>
      <w:lvlJc w:val="left"/>
      <w:pPr>
        <w:ind w:left="3087" w:hanging="360"/>
      </w:pPr>
    </w:lvl>
    <w:lvl w:ilvl="4" w:tplc="100C0019" w:tentative="1">
      <w:start w:val="1"/>
      <w:numFmt w:val="lowerLetter"/>
      <w:lvlText w:val="%5."/>
      <w:lvlJc w:val="left"/>
      <w:pPr>
        <w:ind w:left="3807" w:hanging="360"/>
      </w:pPr>
    </w:lvl>
    <w:lvl w:ilvl="5" w:tplc="100C001B" w:tentative="1">
      <w:start w:val="1"/>
      <w:numFmt w:val="lowerRoman"/>
      <w:lvlText w:val="%6."/>
      <w:lvlJc w:val="right"/>
      <w:pPr>
        <w:ind w:left="4527" w:hanging="180"/>
      </w:pPr>
    </w:lvl>
    <w:lvl w:ilvl="6" w:tplc="100C000F" w:tentative="1">
      <w:start w:val="1"/>
      <w:numFmt w:val="decimal"/>
      <w:lvlText w:val="%7."/>
      <w:lvlJc w:val="left"/>
      <w:pPr>
        <w:ind w:left="5247" w:hanging="360"/>
      </w:pPr>
    </w:lvl>
    <w:lvl w:ilvl="7" w:tplc="100C0019" w:tentative="1">
      <w:start w:val="1"/>
      <w:numFmt w:val="lowerLetter"/>
      <w:lvlText w:val="%8."/>
      <w:lvlJc w:val="left"/>
      <w:pPr>
        <w:ind w:left="5967" w:hanging="360"/>
      </w:pPr>
    </w:lvl>
    <w:lvl w:ilvl="8" w:tplc="10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157E3417"/>
    <w:multiLevelType w:val="multilevel"/>
    <w:tmpl w:val="C73E45E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1A084AF0"/>
    <w:multiLevelType w:val="hybridMultilevel"/>
    <w:tmpl w:val="1FBE0CBA"/>
    <w:lvl w:ilvl="0" w:tplc="0F744B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8D29CD"/>
    <w:multiLevelType w:val="hybridMultilevel"/>
    <w:tmpl w:val="D544428E"/>
    <w:lvl w:ilvl="0" w:tplc="00000002">
      <w:start w:val="1"/>
      <w:numFmt w:val="bullet"/>
      <w:lvlText w:val="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C417815"/>
    <w:multiLevelType w:val="hybridMultilevel"/>
    <w:tmpl w:val="B95808A4"/>
    <w:name w:val="WW8Num6222"/>
    <w:lvl w:ilvl="0" w:tplc="17DE20F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F3AA6D50">
      <w:numFmt w:val="bullet"/>
      <w:lvlText w:val="-"/>
      <w:lvlJc w:val="left"/>
      <w:pPr>
        <w:ind w:left="1780" w:hanging="700"/>
      </w:pPr>
      <w:rPr>
        <w:rFonts w:ascii="Cambria" w:eastAsia="Calibri" w:hAnsi="Cambria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C945DA"/>
    <w:multiLevelType w:val="hybridMultilevel"/>
    <w:tmpl w:val="D90C5FFC"/>
    <w:name w:val="WW8Num122222"/>
    <w:lvl w:ilvl="0" w:tplc="8C4CD3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92912E3"/>
    <w:multiLevelType w:val="hybridMultilevel"/>
    <w:tmpl w:val="7DB65082"/>
    <w:name w:val="WW8Num622"/>
    <w:lvl w:ilvl="0" w:tplc="0888B1CA">
      <w:start w:val="1"/>
      <w:numFmt w:val="bullet"/>
      <w:lvlText w:val=""/>
      <w:lvlPicBulletId w:val="2"/>
      <w:lvlJc w:val="left"/>
      <w:pPr>
        <w:ind w:left="1287" w:hanging="360"/>
      </w:pPr>
      <w:rPr>
        <w:rFonts w:ascii="Symbol" w:hAnsi="Symbol" w:cs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446939CB"/>
    <w:multiLevelType w:val="hybridMultilevel"/>
    <w:tmpl w:val="E2800970"/>
    <w:lvl w:ilvl="0" w:tplc="0F744B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2B50CA"/>
    <w:multiLevelType w:val="hybridMultilevel"/>
    <w:tmpl w:val="24B6D322"/>
    <w:lvl w:ilvl="0" w:tplc="0000000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461AFB"/>
    <w:multiLevelType w:val="hybridMultilevel"/>
    <w:tmpl w:val="A5A2EB10"/>
    <w:lvl w:ilvl="0" w:tplc="8C4CD3B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165669F"/>
    <w:multiLevelType w:val="hybridMultilevel"/>
    <w:tmpl w:val="FFB443F2"/>
    <w:lvl w:ilvl="0" w:tplc="00FE50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854ECD"/>
    <w:multiLevelType w:val="hybridMultilevel"/>
    <w:tmpl w:val="91805CA8"/>
    <w:lvl w:ilvl="0" w:tplc="0F744B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743BB3"/>
    <w:multiLevelType w:val="hybridMultilevel"/>
    <w:tmpl w:val="FE1C34A6"/>
    <w:lvl w:ilvl="0" w:tplc="8C4CD3B2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93A485A"/>
    <w:multiLevelType w:val="hybridMultilevel"/>
    <w:tmpl w:val="D4100C6C"/>
    <w:lvl w:ilvl="0" w:tplc="8C4CD3B2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59E330B9"/>
    <w:multiLevelType w:val="hybridMultilevel"/>
    <w:tmpl w:val="E1F64A0E"/>
    <w:name w:val="WW8Num1222222"/>
    <w:lvl w:ilvl="0" w:tplc="8C4CD3B2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61AB2278"/>
    <w:multiLevelType w:val="hybridMultilevel"/>
    <w:tmpl w:val="2744A204"/>
    <w:name w:val="WW8Num1222"/>
    <w:lvl w:ilvl="0" w:tplc="8C4CD3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8A02FE"/>
    <w:multiLevelType w:val="hybridMultilevel"/>
    <w:tmpl w:val="17346E14"/>
    <w:lvl w:ilvl="0" w:tplc="0F744B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07618F"/>
    <w:multiLevelType w:val="hybridMultilevel"/>
    <w:tmpl w:val="872642A8"/>
    <w:lvl w:ilvl="0" w:tplc="B540FB50">
      <w:start w:val="1"/>
      <w:numFmt w:val="decimal"/>
      <w:lvlText w:val="%1."/>
      <w:lvlJc w:val="left"/>
      <w:pPr>
        <w:ind w:left="927" w:hanging="360"/>
      </w:pPr>
      <w:rPr>
        <w:rFonts w:hint="default"/>
        <w:color w:val="1D1B11" w:themeColor="background2" w:themeShade="1A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5302E13"/>
    <w:multiLevelType w:val="hybridMultilevel"/>
    <w:tmpl w:val="88B02DA8"/>
    <w:lvl w:ilvl="0" w:tplc="8C4CD3B2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6C583066"/>
    <w:multiLevelType w:val="hybridMultilevel"/>
    <w:tmpl w:val="DB1E90AE"/>
    <w:lvl w:ilvl="0" w:tplc="8C4CD3B2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D745695"/>
    <w:multiLevelType w:val="hybridMultilevel"/>
    <w:tmpl w:val="DF08DAE4"/>
    <w:lvl w:ilvl="0" w:tplc="972882F8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6FE33836"/>
    <w:multiLevelType w:val="hybridMultilevel"/>
    <w:tmpl w:val="6F0CBFD4"/>
    <w:name w:val="WW8Num12"/>
    <w:lvl w:ilvl="0" w:tplc="8C4CD3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123D97"/>
    <w:multiLevelType w:val="hybridMultilevel"/>
    <w:tmpl w:val="5664A562"/>
    <w:name w:val="WW8Num62"/>
    <w:lvl w:ilvl="0" w:tplc="4658FEA8">
      <w:start w:val="1"/>
      <w:numFmt w:val="bullet"/>
      <w:lvlText w:val=""/>
      <w:lvlPicBulletId w:val="2"/>
      <w:lvlJc w:val="left"/>
      <w:pPr>
        <w:tabs>
          <w:tab w:val="num" w:pos="0"/>
        </w:tabs>
        <w:ind w:left="720" w:hanging="360"/>
      </w:pPr>
      <w:rPr>
        <w:rFonts w:ascii="Symbol" w:hAnsi="Symbol" w:cs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197293">
    <w:abstractNumId w:val="46"/>
  </w:num>
  <w:num w:numId="2" w16cid:durableId="1481726682">
    <w:abstractNumId w:val="17"/>
  </w:num>
  <w:num w:numId="3" w16cid:durableId="1616714478">
    <w:abstractNumId w:val="22"/>
  </w:num>
  <w:num w:numId="4" w16cid:durableId="1093009995">
    <w:abstractNumId w:val="26"/>
  </w:num>
  <w:num w:numId="5" w16cid:durableId="1232738597">
    <w:abstractNumId w:val="18"/>
  </w:num>
  <w:num w:numId="6" w16cid:durableId="685446649">
    <w:abstractNumId w:val="21"/>
  </w:num>
  <w:num w:numId="7" w16cid:durableId="670527431">
    <w:abstractNumId w:val="4"/>
  </w:num>
  <w:num w:numId="8" w16cid:durableId="508830404">
    <w:abstractNumId w:val="5"/>
  </w:num>
  <w:num w:numId="9" w16cid:durableId="1556428180">
    <w:abstractNumId w:val="6"/>
  </w:num>
  <w:num w:numId="10" w16cid:durableId="872691372">
    <w:abstractNumId w:val="8"/>
  </w:num>
  <w:num w:numId="11" w16cid:durableId="1365985269">
    <w:abstractNumId w:val="29"/>
  </w:num>
  <w:num w:numId="12" w16cid:durableId="1392145795">
    <w:abstractNumId w:val="27"/>
  </w:num>
  <w:num w:numId="13" w16cid:durableId="1832135622">
    <w:abstractNumId w:val="25"/>
  </w:num>
  <w:num w:numId="14" w16cid:durableId="2060010696">
    <w:abstractNumId w:val="38"/>
  </w:num>
  <w:num w:numId="15" w16cid:durableId="26876026">
    <w:abstractNumId w:val="23"/>
  </w:num>
  <w:num w:numId="16" w16cid:durableId="637993690">
    <w:abstractNumId w:val="45"/>
  </w:num>
  <w:num w:numId="17" w16cid:durableId="1849447730">
    <w:abstractNumId w:val="37"/>
  </w:num>
  <w:num w:numId="18" w16cid:durableId="62341047">
    <w:abstractNumId w:val="28"/>
  </w:num>
  <w:num w:numId="19" w16cid:durableId="9917634">
    <w:abstractNumId w:val="33"/>
  </w:num>
  <w:num w:numId="20" w16cid:durableId="1009720313">
    <w:abstractNumId w:val="42"/>
  </w:num>
  <w:num w:numId="21" w16cid:durableId="931473347">
    <w:abstractNumId w:val="34"/>
  </w:num>
  <w:num w:numId="22" w16cid:durableId="443115191">
    <w:abstractNumId w:val="44"/>
  </w:num>
  <w:num w:numId="23" w16cid:durableId="2124612493">
    <w:abstractNumId w:val="39"/>
  </w:num>
  <w:num w:numId="24" w16cid:durableId="1331324837">
    <w:abstractNumId w:val="43"/>
  </w:num>
  <w:num w:numId="25" w16cid:durableId="1915166465">
    <w:abstractNumId w:val="35"/>
  </w:num>
  <w:num w:numId="26" w16cid:durableId="680279319">
    <w:abstractNumId w:val="1"/>
  </w:num>
  <w:num w:numId="27" w16cid:durableId="654070815">
    <w:abstractNumId w:val="48"/>
  </w:num>
  <w:num w:numId="28" w16cid:durableId="1402295658">
    <w:abstractNumId w:val="32"/>
  </w:num>
  <w:num w:numId="29" w16cid:durableId="913315310">
    <w:abstractNumId w:val="30"/>
  </w:num>
  <w:num w:numId="30" w16cid:durableId="125855770">
    <w:abstractNumId w:val="47"/>
  </w:num>
  <w:num w:numId="31" w16cid:durableId="42559088">
    <w:abstractNumId w:val="31"/>
  </w:num>
  <w:num w:numId="32" w16cid:durableId="1914925575">
    <w:abstractNumId w:val="36"/>
  </w:num>
  <w:num w:numId="33" w16cid:durableId="1160654836">
    <w:abstractNumId w:val="40"/>
  </w:num>
  <w:num w:numId="34" w16cid:durableId="321129945">
    <w:abstractNumId w:val="19"/>
  </w:num>
  <w:num w:numId="35" w16cid:durableId="1283683386">
    <w:abstractNumId w:val="12"/>
  </w:num>
  <w:num w:numId="36" w16cid:durableId="335349839">
    <w:abstractNumId w:val="13"/>
  </w:num>
  <w:num w:numId="37" w16cid:durableId="1666861832">
    <w:abstractNumId w:val="16"/>
  </w:num>
  <w:num w:numId="38" w16cid:durableId="14311260">
    <w:abstractNumId w:val="11"/>
  </w:num>
  <w:num w:numId="39" w16cid:durableId="1731152784">
    <w:abstractNumId w:val="9"/>
  </w:num>
  <w:num w:numId="40" w16cid:durableId="1462460843">
    <w:abstractNumId w:val="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hideSpelling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40E"/>
    <w:rsid w:val="000016D3"/>
    <w:rsid w:val="00001C34"/>
    <w:rsid w:val="000054F9"/>
    <w:rsid w:val="00010098"/>
    <w:rsid w:val="000121FE"/>
    <w:rsid w:val="0001531B"/>
    <w:rsid w:val="00015E08"/>
    <w:rsid w:val="00017CE5"/>
    <w:rsid w:val="00023438"/>
    <w:rsid w:val="00024DC5"/>
    <w:rsid w:val="00026C82"/>
    <w:rsid w:val="000312C1"/>
    <w:rsid w:val="00031D37"/>
    <w:rsid w:val="00032849"/>
    <w:rsid w:val="00032A47"/>
    <w:rsid w:val="00035445"/>
    <w:rsid w:val="00037723"/>
    <w:rsid w:val="000433EF"/>
    <w:rsid w:val="00045160"/>
    <w:rsid w:val="00046123"/>
    <w:rsid w:val="000466C1"/>
    <w:rsid w:val="00046877"/>
    <w:rsid w:val="00053C48"/>
    <w:rsid w:val="00061314"/>
    <w:rsid w:val="00063DBA"/>
    <w:rsid w:val="000650F2"/>
    <w:rsid w:val="000661C7"/>
    <w:rsid w:val="00066F2D"/>
    <w:rsid w:val="0007320A"/>
    <w:rsid w:val="00076003"/>
    <w:rsid w:val="00077FD0"/>
    <w:rsid w:val="0008109A"/>
    <w:rsid w:val="00081D06"/>
    <w:rsid w:val="00082F0B"/>
    <w:rsid w:val="00083A59"/>
    <w:rsid w:val="0008658C"/>
    <w:rsid w:val="00087E77"/>
    <w:rsid w:val="00091BA0"/>
    <w:rsid w:val="000964AD"/>
    <w:rsid w:val="000A00DE"/>
    <w:rsid w:val="000A2154"/>
    <w:rsid w:val="000A312D"/>
    <w:rsid w:val="000A316C"/>
    <w:rsid w:val="000A4671"/>
    <w:rsid w:val="000A6D88"/>
    <w:rsid w:val="000B0574"/>
    <w:rsid w:val="000B796F"/>
    <w:rsid w:val="000C1B35"/>
    <w:rsid w:val="000C328A"/>
    <w:rsid w:val="000D1146"/>
    <w:rsid w:val="000D1DE8"/>
    <w:rsid w:val="000D27EF"/>
    <w:rsid w:val="000D726F"/>
    <w:rsid w:val="000E0322"/>
    <w:rsid w:val="000E0C2B"/>
    <w:rsid w:val="000E15AF"/>
    <w:rsid w:val="000F260D"/>
    <w:rsid w:val="000F3E3C"/>
    <w:rsid w:val="000F5251"/>
    <w:rsid w:val="000F5E70"/>
    <w:rsid w:val="000F63ED"/>
    <w:rsid w:val="001014D4"/>
    <w:rsid w:val="00102520"/>
    <w:rsid w:val="00103846"/>
    <w:rsid w:val="00114402"/>
    <w:rsid w:val="0012558F"/>
    <w:rsid w:val="00132822"/>
    <w:rsid w:val="00132C26"/>
    <w:rsid w:val="00140D94"/>
    <w:rsid w:val="001526A3"/>
    <w:rsid w:val="00157399"/>
    <w:rsid w:val="001634EF"/>
    <w:rsid w:val="0017100F"/>
    <w:rsid w:val="00172802"/>
    <w:rsid w:val="001732CE"/>
    <w:rsid w:val="00174CF5"/>
    <w:rsid w:val="001755C3"/>
    <w:rsid w:val="00176439"/>
    <w:rsid w:val="001764E9"/>
    <w:rsid w:val="00180B30"/>
    <w:rsid w:val="00186064"/>
    <w:rsid w:val="00190B3E"/>
    <w:rsid w:val="00190C99"/>
    <w:rsid w:val="00191743"/>
    <w:rsid w:val="001944E1"/>
    <w:rsid w:val="00195A92"/>
    <w:rsid w:val="001A1C54"/>
    <w:rsid w:val="001B2A30"/>
    <w:rsid w:val="001B3F70"/>
    <w:rsid w:val="001B62AC"/>
    <w:rsid w:val="001C089A"/>
    <w:rsid w:val="001C0D4F"/>
    <w:rsid w:val="001C207A"/>
    <w:rsid w:val="001C2E88"/>
    <w:rsid w:val="001D6792"/>
    <w:rsid w:val="001D6FF4"/>
    <w:rsid w:val="001E2975"/>
    <w:rsid w:val="001E69C0"/>
    <w:rsid w:val="00203CE2"/>
    <w:rsid w:val="00204323"/>
    <w:rsid w:val="0020441F"/>
    <w:rsid w:val="0020738A"/>
    <w:rsid w:val="002074F8"/>
    <w:rsid w:val="0020774E"/>
    <w:rsid w:val="002079AF"/>
    <w:rsid w:val="00211DA3"/>
    <w:rsid w:val="00212D69"/>
    <w:rsid w:val="0021472A"/>
    <w:rsid w:val="0021756D"/>
    <w:rsid w:val="00220E5C"/>
    <w:rsid w:val="00223B7B"/>
    <w:rsid w:val="00225FA9"/>
    <w:rsid w:val="00230A11"/>
    <w:rsid w:val="00233A8E"/>
    <w:rsid w:val="00233B3F"/>
    <w:rsid w:val="00241AC3"/>
    <w:rsid w:val="00243C0B"/>
    <w:rsid w:val="0024590C"/>
    <w:rsid w:val="00252BF1"/>
    <w:rsid w:val="00260B88"/>
    <w:rsid w:val="00266B22"/>
    <w:rsid w:val="002678BF"/>
    <w:rsid w:val="002741E7"/>
    <w:rsid w:val="00274FAE"/>
    <w:rsid w:val="00275DA0"/>
    <w:rsid w:val="002765AD"/>
    <w:rsid w:val="002826FE"/>
    <w:rsid w:val="00284DD8"/>
    <w:rsid w:val="00285FCF"/>
    <w:rsid w:val="00290FBB"/>
    <w:rsid w:val="00293B38"/>
    <w:rsid w:val="00295EFC"/>
    <w:rsid w:val="002A0509"/>
    <w:rsid w:val="002A0E3D"/>
    <w:rsid w:val="002A2387"/>
    <w:rsid w:val="002A5D28"/>
    <w:rsid w:val="002B16E7"/>
    <w:rsid w:val="002B4868"/>
    <w:rsid w:val="002C0EA5"/>
    <w:rsid w:val="002C1C01"/>
    <w:rsid w:val="002C2917"/>
    <w:rsid w:val="002C2C1F"/>
    <w:rsid w:val="002C3462"/>
    <w:rsid w:val="002C447C"/>
    <w:rsid w:val="002C6AB0"/>
    <w:rsid w:val="002C7FE6"/>
    <w:rsid w:val="002D0664"/>
    <w:rsid w:val="002D2708"/>
    <w:rsid w:val="002D492C"/>
    <w:rsid w:val="002D65B4"/>
    <w:rsid w:val="002D710C"/>
    <w:rsid w:val="002E227F"/>
    <w:rsid w:val="002E2E4F"/>
    <w:rsid w:val="002E3F58"/>
    <w:rsid w:val="002E6D79"/>
    <w:rsid w:val="002E6DED"/>
    <w:rsid w:val="002F2497"/>
    <w:rsid w:val="00304367"/>
    <w:rsid w:val="00305AF7"/>
    <w:rsid w:val="003069F7"/>
    <w:rsid w:val="00306D4E"/>
    <w:rsid w:val="00307B35"/>
    <w:rsid w:val="003110A2"/>
    <w:rsid w:val="00311F0E"/>
    <w:rsid w:val="00312D01"/>
    <w:rsid w:val="00312D0B"/>
    <w:rsid w:val="003212AA"/>
    <w:rsid w:val="00321CD2"/>
    <w:rsid w:val="00327096"/>
    <w:rsid w:val="00336467"/>
    <w:rsid w:val="003425E0"/>
    <w:rsid w:val="0034379D"/>
    <w:rsid w:val="003513FA"/>
    <w:rsid w:val="00352AC2"/>
    <w:rsid w:val="0036151D"/>
    <w:rsid w:val="0036306D"/>
    <w:rsid w:val="0036412E"/>
    <w:rsid w:val="003708C3"/>
    <w:rsid w:val="0037719A"/>
    <w:rsid w:val="0038038A"/>
    <w:rsid w:val="003804D9"/>
    <w:rsid w:val="003837FB"/>
    <w:rsid w:val="0038446E"/>
    <w:rsid w:val="003846B1"/>
    <w:rsid w:val="0038481D"/>
    <w:rsid w:val="003854B8"/>
    <w:rsid w:val="00386827"/>
    <w:rsid w:val="00390D21"/>
    <w:rsid w:val="00390EE2"/>
    <w:rsid w:val="00393C59"/>
    <w:rsid w:val="00397A8D"/>
    <w:rsid w:val="003A0E31"/>
    <w:rsid w:val="003A1F80"/>
    <w:rsid w:val="003A4333"/>
    <w:rsid w:val="003A5BE9"/>
    <w:rsid w:val="003B190F"/>
    <w:rsid w:val="003B5195"/>
    <w:rsid w:val="003C1052"/>
    <w:rsid w:val="003C32F9"/>
    <w:rsid w:val="003C794C"/>
    <w:rsid w:val="003D1F7A"/>
    <w:rsid w:val="003D37B9"/>
    <w:rsid w:val="003D402B"/>
    <w:rsid w:val="003D5BB4"/>
    <w:rsid w:val="003D760D"/>
    <w:rsid w:val="003E0004"/>
    <w:rsid w:val="003E5384"/>
    <w:rsid w:val="003F2975"/>
    <w:rsid w:val="003F3D19"/>
    <w:rsid w:val="003F45D8"/>
    <w:rsid w:val="003F4A21"/>
    <w:rsid w:val="003F5A05"/>
    <w:rsid w:val="003F7C95"/>
    <w:rsid w:val="00400E01"/>
    <w:rsid w:val="00404F1D"/>
    <w:rsid w:val="004052D4"/>
    <w:rsid w:val="00405A54"/>
    <w:rsid w:val="004077C3"/>
    <w:rsid w:val="004107B3"/>
    <w:rsid w:val="00411C69"/>
    <w:rsid w:val="00412027"/>
    <w:rsid w:val="0041645C"/>
    <w:rsid w:val="00416B27"/>
    <w:rsid w:val="00416D9F"/>
    <w:rsid w:val="00417018"/>
    <w:rsid w:val="00425791"/>
    <w:rsid w:val="00426A88"/>
    <w:rsid w:val="00430CA3"/>
    <w:rsid w:val="00430DC6"/>
    <w:rsid w:val="00431598"/>
    <w:rsid w:val="004362B3"/>
    <w:rsid w:val="004416BB"/>
    <w:rsid w:val="00445366"/>
    <w:rsid w:val="004470C5"/>
    <w:rsid w:val="00452901"/>
    <w:rsid w:val="00453F8D"/>
    <w:rsid w:val="0045539C"/>
    <w:rsid w:val="00457A7F"/>
    <w:rsid w:val="00461DCF"/>
    <w:rsid w:val="00465050"/>
    <w:rsid w:val="00465B3A"/>
    <w:rsid w:val="00473D38"/>
    <w:rsid w:val="0047555B"/>
    <w:rsid w:val="00476A36"/>
    <w:rsid w:val="00477EBF"/>
    <w:rsid w:val="004803F9"/>
    <w:rsid w:val="004811FE"/>
    <w:rsid w:val="00481514"/>
    <w:rsid w:val="00481D4A"/>
    <w:rsid w:val="004824E7"/>
    <w:rsid w:val="0048271C"/>
    <w:rsid w:val="00484C78"/>
    <w:rsid w:val="00486102"/>
    <w:rsid w:val="004903FB"/>
    <w:rsid w:val="004905FA"/>
    <w:rsid w:val="0049190D"/>
    <w:rsid w:val="00492015"/>
    <w:rsid w:val="004A2197"/>
    <w:rsid w:val="004A2747"/>
    <w:rsid w:val="004A4FBA"/>
    <w:rsid w:val="004B4D8D"/>
    <w:rsid w:val="004B5FDA"/>
    <w:rsid w:val="004C025D"/>
    <w:rsid w:val="004C55F2"/>
    <w:rsid w:val="004C5A3B"/>
    <w:rsid w:val="004C6D0B"/>
    <w:rsid w:val="004C6F4E"/>
    <w:rsid w:val="004D2431"/>
    <w:rsid w:val="004D3F93"/>
    <w:rsid w:val="004D7E27"/>
    <w:rsid w:val="004E1616"/>
    <w:rsid w:val="004E7440"/>
    <w:rsid w:val="004E7E4B"/>
    <w:rsid w:val="004F5552"/>
    <w:rsid w:val="00501550"/>
    <w:rsid w:val="00502ACB"/>
    <w:rsid w:val="0050442D"/>
    <w:rsid w:val="00506F7F"/>
    <w:rsid w:val="00510DDC"/>
    <w:rsid w:val="00514DB4"/>
    <w:rsid w:val="00524B07"/>
    <w:rsid w:val="00527973"/>
    <w:rsid w:val="00534501"/>
    <w:rsid w:val="00534E28"/>
    <w:rsid w:val="005355EA"/>
    <w:rsid w:val="00537E3B"/>
    <w:rsid w:val="00540C8B"/>
    <w:rsid w:val="00541A89"/>
    <w:rsid w:val="00541D5A"/>
    <w:rsid w:val="00542526"/>
    <w:rsid w:val="005465B2"/>
    <w:rsid w:val="00553329"/>
    <w:rsid w:val="005543DE"/>
    <w:rsid w:val="00554E98"/>
    <w:rsid w:val="00555672"/>
    <w:rsid w:val="00557928"/>
    <w:rsid w:val="00560C92"/>
    <w:rsid w:val="00560FAD"/>
    <w:rsid w:val="005651C8"/>
    <w:rsid w:val="005774F4"/>
    <w:rsid w:val="0058049B"/>
    <w:rsid w:val="00585D9E"/>
    <w:rsid w:val="00590A38"/>
    <w:rsid w:val="00591AB0"/>
    <w:rsid w:val="00594945"/>
    <w:rsid w:val="005A25E6"/>
    <w:rsid w:val="005A54BC"/>
    <w:rsid w:val="005A695B"/>
    <w:rsid w:val="005B1BFE"/>
    <w:rsid w:val="005B1FB1"/>
    <w:rsid w:val="005B2DAF"/>
    <w:rsid w:val="005B43BD"/>
    <w:rsid w:val="005B56C1"/>
    <w:rsid w:val="005B5F02"/>
    <w:rsid w:val="005C3513"/>
    <w:rsid w:val="005C63EF"/>
    <w:rsid w:val="005D64D8"/>
    <w:rsid w:val="005D6663"/>
    <w:rsid w:val="005D67E9"/>
    <w:rsid w:val="005D717B"/>
    <w:rsid w:val="005D7B16"/>
    <w:rsid w:val="005E29A4"/>
    <w:rsid w:val="005E3B61"/>
    <w:rsid w:val="005E3E8D"/>
    <w:rsid w:val="005E3F72"/>
    <w:rsid w:val="005F1008"/>
    <w:rsid w:val="005F319E"/>
    <w:rsid w:val="00603BC9"/>
    <w:rsid w:val="0060762C"/>
    <w:rsid w:val="0060764D"/>
    <w:rsid w:val="00613B39"/>
    <w:rsid w:val="00615205"/>
    <w:rsid w:val="006169BC"/>
    <w:rsid w:val="00621F70"/>
    <w:rsid w:val="00623291"/>
    <w:rsid w:val="00625EF4"/>
    <w:rsid w:val="00627989"/>
    <w:rsid w:val="00632B9F"/>
    <w:rsid w:val="006345CE"/>
    <w:rsid w:val="00635F27"/>
    <w:rsid w:val="006374FC"/>
    <w:rsid w:val="00640491"/>
    <w:rsid w:val="00640C7B"/>
    <w:rsid w:val="00640FD4"/>
    <w:rsid w:val="006418E1"/>
    <w:rsid w:val="006473C8"/>
    <w:rsid w:val="00647CC4"/>
    <w:rsid w:val="00651195"/>
    <w:rsid w:val="00652A2B"/>
    <w:rsid w:val="00654543"/>
    <w:rsid w:val="00662DA4"/>
    <w:rsid w:val="00663950"/>
    <w:rsid w:val="00663960"/>
    <w:rsid w:val="00663ADF"/>
    <w:rsid w:val="00667D54"/>
    <w:rsid w:val="00670077"/>
    <w:rsid w:val="00680873"/>
    <w:rsid w:val="00684575"/>
    <w:rsid w:val="0069146C"/>
    <w:rsid w:val="006917D8"/>
    <w:rsid w:val="00692347"/>
    <w:rsid w:val="006A2D99"/>
    <w:rsid w:val="006A5E3C"/>
    <w:rsid w:val="006A751C"/>
    <w:rsid w:val="006B18F6"/>
    <w:rsid w:val="006B254C"/>
    <w:rsid w:val="006B28CF"/>
    <w:rsid w:val="006C7885"/>
    <w:rsid w:val="006D081E"/>
    <w:rsid w:val="006D3777"/>
    <w:rsid w:val="006D4597"/>
    <w:rsid w:val="006D49E7"/>
    <w:rsid w:val="006D4CCF"/>
    <w:rsid w:val="006D52DC"/>
    <w:rsid w:val="006D6957"/>
    <w:rsid w:val="006D79E9"/>
    <w:rsid w:val="006E2AFA"/>
    <w:rsid w:val="006E2E11"/>
    <w:rsid w:val="006E451D"/>
    <w:rsid w:val="006E45F0"/>
    <w:rsid w:val="006F05A8"/>
    <w:rsid w:val="006F46A4"/>
    <w:rsid w:val="006F6369"/>
    <w:rsid w:val="006F72E8"/>
    <w:rsid w:val="006F75E8"/>
    <w:rsid w:val="007026B3"/>
    <w:rsid w:val="0070536C"/>
    <w:rsid w:val="007071ED"/>
    <w:rsid w:val="007116B4"/>
    <w:rsid w:val="00714A44"/>
    <w:rsid w:val="00725EF4"/>
    <w:rsid w:val="0073142A"/>
    <w:rsid w:val="00736808"/>
    <w:rsid w:val="00744DCD"/>
    <w:rsid w:val="00753D70"/>
    <w:rsid w:val="007546C5"/>
    <w:rsid w:val="007559CC"/>
    <w:rsid w:val="0075726A"/>
    <w:rsid w:val="00760A85"/>
    <w:rsid w:val="00765DA6"/>
    <w:rsid w:val="007674AE"/>
    <w:rsid w:val="00770309"/>
    <w:rsid w:val="00774D67"/>
    <w:rsid w:val="007770F2"/>
    <w:rsid w:val="00777DC6"/>
    <w:rsid w:val="007801EC"/>
    <w:rsid w:val="00784C84"/>
    <w:rsid w:val="0079181C"/>
    <w:rsid w:val="007948B4"/>
    <w:rsid w:val="007951C1"/>
    <w:rsid w:val="007A1D21"/>
    <w:rsid w:val="007A24CD"/>
    <w:rsid w:val="007A4994"/>
    <w:rsid w:val="007B49CC"/>
    <w:rsid w:val="007E37D6"/>
    <w:rsid w:val="007E5872"/>
    <w:rsid w:val="007E637E"/>
    <w:rsid w:val="007E6F0C"/>
    <w:rsid w:val="007F0888"/>
    <w:rsid w:val="007F0F82"/>
    <w:rsid w:val="007F4327"/>
    <w:rsid w:val="007F640E"/>
    <w:rsid w:val="00803E26"/>
    <w:rsid w:val="00807E01"/>
    <w:rsid w:val="008128AA"/>
    <w:rsid w:val="00815909"/>
    <w:rsid w:val="008168A7"/>
    <w:rsid w:val="00816D2C"/>
    <w:rsid w:val="00823953"/>
    <w:rsid w:val="00824E59"/>
    <w:rsid w:val="00825B50"/>
    <w:rsid w:val="0082605F"/>
    <w:rsid w:val="008272D4"/>
    <w:rsid w:val="0083016E"/>
    <w:rsid w:val="00830EF0"/>
    <w:rsid w:val="00832215"/>
    <w:rsid w:val="00835AE9"/>
    <w:rsid w:val="00852E6E"/>
    <w:rsid w:val="00856CBB"/>
    <w:rsid w:val="00861DB2"/>
    <w:rsid w:val="0086641B"/>
    <w:rsid w:val="00866897"/>
    <w:rsid w:val="00870B8B"/>
    <w:rsid w:val="00872BD0"/>
    <w:rsid w:val="00872BE2"/>
    <w:rsid w:val="00872FBE"/>
    <w:rsid w:val="00875085"/>
    <w:rsid w:val="00875C4B"/>
    <w:rsid w:val="00877A4D"/>
    <w:rsid w:val="00877C4E"/>
    <w:rsid w:val="00881859"/>
    <w:rsid w:val="00883206"/>
    <w:rsid w:val="00885C9E"/>
    <w:rsid w:val="008863DD"/>
    <w:rsid w:val="00887D3F"/>
    <w:rsid w:val="00887EEA"/>
    <w:rsid w:val="00890D23"/>
    <w:rsid w:val="00892BDE"/>
    <w:rsid w:val="008932D1"/>
    <w:rsid w:val="008942B8"/>
    <w:rsid w:val="00894A67"/>
    <w:rsid w:val="00895601"/>
    <w:rsid w:val="008A00CE"/>
    <w:rsid w:val="008A2E3A"/>
    <w:rsid w:val="008A39F6"/>
    <w:rsid w:val="008A46EC"/>
    <w:rsid w:val="008B38C3"/>
    <w:rsid w:val="008B39BE"/>
    <w:rsid w:val="008B6D03"/>
    <w:rsid w:val="008C0F5F"/>
    <w:rsid w:val="008C34C3"/>
    <w:rsid w:val="008C3A71"/>
    <w:rsid w:val="008C5643"/>
    <w:rsid w:val="008D1C6F"/>
    <w:rsid w:val="008D7024"/>
    <w:rsid w:val="008E660D"/>
    <w:rsid w:val="008E6AA3"/>
    <w:rsid w:val="008F1B77"/>
    <w:rsid w:val="008F2548"/>
    <w:rsid w:val="008F3C88"/>
    <w:rsid w:val="008F53ED"/>
    <w:rsid w:val="00900922"/>
    <w:rsid w:val="009048ED"/>
    <w:rsid w:val="0090609F"/>
    <w:rsid w:val="00915EE7"/>
    <w:rsid w:val="00915F5F"/>
    <w:rsid w:val="0091648A"/>
    <w:rsid w:val="009166F7"/>
    <w:rsid w:val="00922F43"/>
    <w:rsid w:val="0092467F"/>
    <w:rsid w:val="009308FC"/>
    <w:rsid w:val="009341D0"/>
    <w:rsid w:val="0093679A"/>
    <w:rsid w:val="009432ED"/>
    <w:rsid w:val="00950A53"/>
    <w:rsid w:val="00950C28"/>
    <w:rsid w:val="00951AB3"/>
    <w:rsid w:val="0095341B"/>
    <w:rsid w:val="0095444C"/>
    <w:rsid w:val="00960EAD"/>
    <w:rsid w:val="0096223B"/>
    <w:rsid w:val="0096251A"/>
    <w:rsid w:val="00962DAC"/>
    <w:rsid w:val="009651C3"/>
    <w:rsid w:val="00966759"/>
    <w:rsid w:val="00971713"/>
    <w:rsid w:val="0097184A"/>
    <w:rsid w:val="00972DAA"/>
    <w:rsid w:val="00974229"/>
    <w:rsid w:val="009762F7"/>
    <w:rsid w:val="0099609B"/>
    <w:rsid w:val="00996E1A"/>
    <w:rsid w:val="009A12A5"/>
    <w:rsid w:val="009B1729"/>
    <w:rsid w:val="009B33BA"/>
    <w:rsid w:val="009B492B"/>
    <w:rsid w:val="009B4E89"/>
    <w:rsid w:val="009B59B6"/>
    <w:rsid w:val="009B5E06"/>
    <w:rsid w:val="009B6002"/>
    <w:rsid w:val="009B7EE8"/>
    <w:rsid w:val="009C528F"/>
    <w:rsid w:val="009C6985"/>
    <w:rsid w:val="009C6CB9"/>
    <w:rsid w:val="009D2558"/>
    <w:rsid w:val="009D29EF"/>
    <w:rsid w:val="009D2A83"/>
    <w:rsid w:val="009D4DC6"/>
    <w:rsid w:val="009D5255"/>
    <w:rsid w:val="009D534C"/>
    <w:rsid w:val="009D620E"/>
    <w:rsid w:val="009F1DF9"/>
    <w:rsid w:val="009F5AD9"/>
    <w:rsid w:val="00A00542"/>
    <w:rsid w:val="00A045EE"/>
    <w:rsid w:val="00A107F5"/>
    <w:rsid w:val="00A136B4"/>
    <w:rsid w:val="00A137C7"/>
    <w:rsid w:val="00A20E8D"/>
    <w:rsid w:val="00A227D3"/>
    <w:rsid w:val="00A26F3A"/>
    <w:rsid w:val="00A325A7"/>
    <w:rsid w:val="00A33800"/>
    <w:rsid w:val="00A33C7D"/>
    <w:rsid w:val="00A346E9"/>
    <w:rsid w:val="00A35D17"/>
    <w:rsid w:val="00A419EE"/>
    <w:rsid w:val="00A426D8"/>
    <w:rsid w:val="00A46901"/>
    <w:rsid w:val="00A518CF"/>
    <w:rsid w:val="00A56CF3"/>
    <w:rsid w:val="00A600E0"/>
    <w:rsid w:val="00A63F2E"/>
    <w:rsid w:val="00A72864"/>
    <w:rsid w:val="00A81282"/>
    <w:rsid w:val="00A824A4"/>
    <w:rsid w:val="00A85E24"/>
    <w:rsid w:val="00A85EFF"/>
    <w:rsid w:val="00A92D8E"/>
    <w:rsid w:val="00A948BF"/>
    <w:rsid w:val="00AA2A89"/>
    <w:rsid w:val="00AA427C"/>
    <w:rsid w:val="00AA45CB"/>
    <w:rsid w:val="00AB52F8"/>
    <w:rsid w:val="00AC10E3"/>
    <w:rsid w:val="00AC29C2"/>
    <w:rsid w:val="00AC380C"/>
    <w:rsid w:val="00AC3A6F"/>
    <w:rsid w:val="00AC3F4B"/>
    <w:rsid w:val="00AC4087"/>
    <w:rsid w:val="00AC45BA"/>
    <w:rsid w:val="00AC71D3"/>
    <w:rsid w:val="00AD1123"/>
    <w:rsid w:val="00AD2F79"/>
    <w:rsid w:val="00AD606F"/>
    <w:rsid w:val="00AE3769"/>
    <w:rsid w:val="00AE76AA"/>
    <w:rsid w:val="00AF16FB"/>
    <w:rsid w:val="00AF199D"/>
    <w:rsid w:val="00AF30CB"/>
    <w:rsid w:val="00AF3EFA"/>
    <w:rsid w:val="00AF3F17"/>
    <w:rsid w:val="00AF5A6E"/>
    <w:rsid w:val="00AF5B2C"/>
    <w:rsid w:val="00AF7F8F"/>
    <w:rsid w:val="00B05BB4"/>
    <w:rsid w:val="00B06265"/>
    <w:rsid w:val="00B0731A"/>
    <w:rsid w:val="00B100F7"/>
    <w:rsid w:val="00B153F6"/>
    <w:rsid w:val="00B175C4"/>
    <w:rsid w:val="00B2238F"/>
    <w:rsid w:val="00B242A1"/>
    <w:rsid w:val="00B24727"/>
    <w:rsid w:val="00B32C5B"/>
    <w:rsid w:val="00B33BA7"/>
    <w:rsid w:val="00B352D1"/>
    <w:rsid w:val="00B35ECE"/>
    <w:rsid w:val="00B3642A"/>
    <w:rsid w:val="00B4691A"/>
    <w:rsid w:val="00B47BC2"/>
    <w:rsid w:val="00B5090F"/>
    <w:rsid w:val="00B527B4"/>
    <w:rsid w:val="00B548D1"/>
    <w:rsid w:val="00B56B7F"/>
    <w:rsid w:val="00B670D5"/>
    <w:rsid w:val="00B67684"/>
    <w:rsid w:val="00B706AB"/>
    <w:rsid w:val="00B709CF"/>
    <w:rsid w:val="00B729D0"/>
    <w:rsid w:val="00B75565"/>
    <w:rsid w:val="00B77365"/>
    <w:rsid w:val="00B77AAA"/>
    <w:rsid w:val="00B77B14"/>
    <w:rsid w:val="00B80803"/>
    <w:rsid w:val="00B80C82"/>
    <w:rsid w:val="00B82B02"/>
    <w:rsid w:val="00B846B7"/>
    <w:rsid w:val="00B84736"/>
    <w:rsid w:val="00B85ED3"/>
    <w:rsid w:val="00B86FB7"/>
    <w:rsid w:val="00B87D61"/>
    <w:rsid w:val="00B91F5B"/>
    <w:rsid w:val="00BA0C31"/>
    <w:rsid w:val="00BA2E72"/>
    <w:rsid w:val="00BA5297"/>
    <w:rsid w:val="00BA624D"/>
    <w:rsid w:val="00BA64F2"/>
    <w:rsid w:val="00BB1A23"/>
    <w:rsid w:val="00BB2167"/>
    <w:rsid w:val="00BB7B9A"/>
    <w:rsid w:val="00BC3DA7"/>
    <w:rsid w:val="00BC4A74"/>
    <w:rsid w:val="00BD1912"/>
    <w:rsid w:val="00BD33C0"/>
    <w:rsid w:val="00BD3EB7"/>
    <w:rsid w:val="00BD49E4"/>
    <w:rsid w:val="00BE22EF"/>
    <w:rsid w:val="00BE426C"/>
    <w:rsid w:val="00BE4CB5"/>
    <w:rsid w:val="00BF1D13"/>
    <w:rsid w:val="00BF2704"/>
    <w:rsid w:val="00BF2894"/>
    <w:rsid w:val="00BF54AD"/>
    <w:rsid w:val="00BF6271"/>
    <w:rsid w:val="00C0009B"/>
    <w:rsid w:val="00C0246C"/>
    <w:rsid w:val="00C03004"/>
    <w:rsid w:val="00C07DAD"/>
    <w:rsid w:val="00C12466"/>
    <w:rsid w:val="00C162B2"/>
    <w:rsid w:val="00C22110"/>
    <w:rsid w:val="00C2440B"/>
    <w:rsid w:val="00C26643"/>
    <w:rsid w:val="00C309E0"/>
    <w:rsid w:val="00C31364"/>
    <w:rsid w:val="00C3543D"/>
    <w:rsid w:val="00C35B3A"/>
    <w:rsid w:val="00C36AD0"/>
    <w:rsid w:val="00C477FB"/>
    <w:rsid w:val="00C55154"/>
    <w:rsid w:val="00C56C04"/>
    <w:rsid w:val="00C66BF4"/>
    <w:rsid w:val="00C673F3"/>
    <w:rsid w:val="00C6770F"/>
    <w:rsid w:val="00C73D61"/>
    <w:rsid w:val="00C85871"/>
    <w:rsid w:val="00C859F5"/>
    <w:rsid w:val="00C90170"/>
    <w:rsid w:val="00C93620"/>
    <w:rsid w:val="00C96D48"/>
    <w:rsid w:val="00CA255D"/>
    <w:rsid w:val="00CA766B"/>
    <w:rsid w:val="00CB516B"/>
    <w:rsid w:val="00CB5C97"/>
    <w:rsid w:val="00CB78D6"/>
    <w:rsid w:val="00CC1433"/>
    <w:rsid w:val="00CC28EB"/>
    <w:rsid w:val="00CC4AE8"/>
    <w:rsid w:val="00CC618C"/>
    <w:rsid w:val="00CD11F9"/>
    <w:rsid w:val="00CD47D4"/>
    <w:rsid w:val="00CD4E6E"/>
    <w:rsid w:val="00CD6FA8"/>
    <w:rsid w:val="00CE1505"/>
    <w:rsid w:val="00CE3600"/>
    <w:rsid w:val="00CE5117"/>
    <w:rsid w:val="00CE6C61"/>
    <w:rsid w:val="00CF10E6"/>
    <w:rsid w:val="00D02A64"/>
    <w:rsid w:val="00D03410"/>
    <w:rsid w:val="00D06E60"/>
    <w:rsid w:val="00D07A83"/>
    <w:rsid w:val="00D11AC2"/>
    <w:rsid w:val="00D12E50"/>
    <w:rsid w:val="00D15914"/>
    <w:rsid w:val="00D20FEA"/>
    <w:rsid w:val="00D21A4D"/>
    <w:rsid w:val="00D25D42"/>
    <w:rsid w:val="00D3092C"/>
    <w:rsid w:val="00D30CCF"/>
    <w:rsid w:val="00D322DB"/>
    <w:rsid w:val="00D33D51"/>
    <w:rsid w:val="00D34395"/>
    <w:rsid w:val="00D34C36"/>
    <w:rsid w:val="00D34E0B"/>
    <w:rsid w:val="00D352D4"/>
    <w:rsid w:val="00D3552F"/>
    <w:rsid w:val="00D3693A"/>
    <w:rsid w:val="00D379AA"/>
    <w:rsid w:val="00D419E7"/>
    <w:rsid w:val="00D41FC2"/>
    <w:rsid w:val="00D421F2"/>
    <w:rsid w:val="00D464C9"/>
    <w:rsid w:val="00D53F0C"/>
    <w:rsid w:val="00D57973"/>
    <w:rsid w:val="00D62516"/>
    <w:rsid w:val="00D631B7"/>
    <w:rsid w:val="00D647F7"/>
    <w:rsid w:val="00D721F7"/>
    <w:rsid w:val="00D7296D"/>
    <w:rsid w:val="00D73FAA"/>
    <w:rsid w:val="00D7606B"/>
    <w:rsid w:val="00D7640E"/>
    <w:rsid w:val="00D76D53"/>
    <w:rsid w:val="00D80640"/>
    <w:rsid w:val="00D83174"/>
    <w:rsid w:val="00D86148"/>
    <w:rsid w:val="00D86789"/>
    <w:rsid w:val="00D87A40"/>
    <w:rsid w:val="00D935D8"/>
    <w:rsid w:val="00D94351"/>
    <w:rsid w:val="00D94CF7"/>
    <w:rsid w:val="00DA342F"/>
    <w:rsid w:val="00DA39E6"/>
    <w:rsid w:val="00DA3F37"/>
    <w:rsid w:val="00DA5B90"/>
    <w:rsid w:val="00DA693E"/>
    <w:rsid w:val="00DA7A78"/>
    <w:rsid w:val="00DA7BAE"/>
    <w:rsid w:val="00DB3165"/>
    <w:rsid w:val="00DB4D9E"/>
    <w:rsid w:val="00DC2C88"/>
    <w:rsid w:val="00DC38E6"/>
    <w:rsid w:val="00DC4580"/>
    <w:rsid w:val="00DD02A3"/>
    <w:rsid w:val="00DD36E4"/>
    <w:rsid w:val="00DD63FB"/>
    <w:rsid w:val="00DE3840"/>
    <w:rsid w:val="00DE49AD"/>
    <w:rsid w:val="00DF3EE4"/>
    <w:rsid w:val="00DF45C2"/>
    <w:rsid w:val="00E002E5"/>
    <w:rsid w:val="00E014DD"/>
    <w:rsid w:val="00E038C3"/>
    <w:rsid w:val="00E07814"/>
    <w:rsid w:val="00E10811"/>
    <w:rsid w:val="00E10B1A"/>
    <w:rsid w:val="00E13A39"/>
    <w:rsid w:val="00E14197"/>
    <w:rsid w:val="00E14478"/>
    <w:rsid w:val="00E15BBE"/>
    <w:rsid w:val="00E228EB"/>
    <w:rsid w:val="00E22C8B"/>
    <w:rsid w:val="00E32C67"/>
    <w:rsid w:val="00E330ED"/>
    <w:rsid w:val="00E34077"/>
    <w:rsid w:val="00E34AE2"/>
    <w:rsid w:val="00E355E0"/>
    <w:rsid w:val="00E37077"/>
    <w:rsid w:val="00E441F4"/>
    <w:rsid w:val="00E475B2"/>
    <w:rsid w:val="00E47CDF"/>
    <w:rsid w:val="00E47D68"/>
    <w:rsid w:val="00E50B01"/>
    <w:rsid w:val="00E52EE7"/>
    <w:rsid w:val="00E55930"/>
    <w:rsid w:val="00E64F64"/>
    <w:rsid w:val="00E659ED"/>
    <w:rsid w:val="00E65DCE"/>
    <w:rsid w:val="00E65EF3"/>
    <w:rsid w:val="00E673D9"/>
    <w:rsid w:val="00E701BA"/>
    <w:rsid w:val="00E718C3"/>
    <w:rsid w:val="00E71DAF"/>
    <w:rsid w:val="00E732A9"/>
    <w:rsid w:val="00E757D9"/>
    <w:rsid w:val="00E8114C"/>
    <w:rsid w:val="00E8187A"/>
    <w:rsid w:val="00E8609A"/>
    <w:rsid w:val="00E86C42"/>
    <w:rsid w:val="00E90EEA"/>
    <w:rsid w:val="00E91B36"/>
    <w:rsid w:val="00E92F63"/>
    <w:rsid w:val="00E93B4C"/>
    <w:rsid w:val="00EA3C46"/>
    <w:rsid w:val="00EA4347"/>
    <w:rsid w:val="00EA5790"/>
    <w:rsid w:val="00EA65DE"/>
    <w:rsid w:val="00EA73B7"/>
    <w:rsid w:val="00EB526C"/>
    <w:rsid w:val="00EB73EF"/>
    <w:rsid w:val="00EB7E33"/>
    <w:rsid w:val="00EC3F63"/>
    <w:rsid w:val="00ED0B9D"/>
    <w:rsid w:val="00ED0CC7"/>
    <w:rsid w:val="00ED33EE"/>
    <w:rsid w:val="00EE1BB7"/>
    <w:rsid w:val="00EE1DBE"/>
    <w:rsid w:val="00EE2E6A"/>
    <w:rsid w:val="00EE3BBA"/>
    <w:rsid w:val="00EF1539"/>
    <w:rsid w:val="00EF1FDF"/>
    <w:rsid w:val="00EF2DE4"/>
    <w:rsid w:val="00EF3A16"/>
    <w:rsid w:val="00EF414A"/>
    <w:rsid w:val="00F000B4"/>
    <w:rsid w:val="00F014A8"/>
    <w:rsid w:val="00F052F7"/>
    <w:rsid w:val="00F06E13"/>
    <w:rsid w:val="00F10A48"/>
    <w:rsid w:val="00F14A4E"/>
    <w:rsid w:val="00F16966"/>
    <w:rsid w:val="00F1759C"/>
    <w:rsid w:val="00F23A99"/>
    <w:rsid w:val="00F2744C"/>
    <w:rsid w:val="00F32824"/>
    <w:rsid w:val="00F346CD"/>
    <w:rsid w:val="00F359D1"/>
    <w:rsid w:val="00F374A5"/>
    <w:rsid w:val="00F44C9E"/>
    <w:rsid w:val="00F513CD"/>
    <w:rsid w:val="00F61336"/>
    <w:rsid w:val="00F66FEF"/>
    <w:rsid w:val="00F6726C"/>
    <w:rsid w:val="00F67854"/>
    <w:rsid w:val="00F70F16"/>
    <w:rsid w:val="00F71BC5"/>
    <w:rsid w:val="00F73AB7"/>
    <w:rsid w:val="00F744E1"/>
    <w:rsid w:val="00F7794C"/>
    <w:rsid w:val="00F77F6D"/>
    <w:rsid w:val="00F82591"/>
    <w:rsid w:val="00F83FE6"/>
    <w:rsid w:val="00F86123"/>
    <w:rsid w:val="00F868B0"/>
    <w:rsid w:val="00F92F88"/>
    <w:rsid w:val="00F955ED"/>
    <w:rsid w:val="00FA2831"/>
    <w:rsid w:val="00FB0EAC"/>
    <w:rsid w:val="00FB1381"/>
    <w:rsid w:val="00FC13B6"/>
    <w:rsid w:val="00FC5029"/>
    <w:rsid w:val="00FC6841"/>
    <w:rsid w:val="00FD0B97"/>
    <w:rsid w:val="00FD43A9"/>
    <w:rsid w:val="00FD752E"/>
    <w:rsid w:val="00FE0C13"/>
    <w:rsid w:val="00FE6B35"/>
    <w:rsid w:val="00FF25E1"/>
    <w:rsid w:val="00FF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2182AC"/>
  <w14:defaultImageDpi w14:val="300"/>
  <w15:docId w15:val="{6E10FEBE-72DD-C647-968A-982CC318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libri" w:hAnsi="Cambria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BB4"/>
    <w:pPr>
      <w:spacing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DA693E"/>
    <w:pPr>
      <w:keepNext/>
      <w:keepLines/>
      <w:numPr>
        <w:numId w:val="13"/>
      </w:numPr>
      <w:outlineLvl w:val="0"/>
    </w:pPr>
    <w:rPr>
      <w:rFonts w:ascii="Gloucester MT Extra Condensed" w:eastAsia="Times New Roman" w:hAnsi="Gloucester MT Extra Condensed"/>
      <w:bCs/>
      <w:smallCaps/>
      <w:color w:val="1D1B11"/>
      <w:sz w:val="40"/>
      <w:szCs w:val="40"/>
      <w:lang w:val="fr-FR" w:eastAsia="x-none"/>
    </w:rPr>
  </w:style>
  <w:style w:type="paragraph" w:styleId="Titre2">
    <w:name w:val="heading 2"/>
    <w:basedOn w:val="Normal"/>
    <w:next w:val="Normal"/>
    <w:link w:val="Titre2Car"/>
    <w:autoRedefine/>
    <w:qFormat/>
    <w:rsid w:val="00CB5C97"/>
    <w:pPr>
      <w:keepNext/>
      <w:keepLines/>
      <w:numPr>
        <w:ilvl w:val="1"/>
        <w:numId w:val="12"/>
      </w:numPr>
      <w:outlineLvl w:val="1"/>
    </w:pPr>
    <w:rPr>
      <w:rFonts w:ascii="Gloucester MT Extra Condensed" w:eastAsia="Times New Roman" w:hAnsi="Gloucester MT Extra Condensed"/>
      <w:bCs/>
      <w:smallCaps/>
      <w:color w:val="4A442A"/>
      <w:sz w:val="32"/>
      <w:szCs w:val="32"/>
      <w:lang w:val="fr-FR" w:eastAsia="x-none"/>
    </w:rPr>
  </w:style>
  <w:style w:type="paragraph" w:styleId="Titre3">
    <w:name w:val="heading 3"/>
    <w:basedOn w:val="Normal"/>
    <w:next w:val="Normal"/>
    <w:link w:val="Titre3Car"/>
    <w:autoRedefine/>
    <w:unhideWhenUsed/>
    <w:qFormat/>
    <w:rsid w:val="00C56C04"/>
    <w:pPr>
      <w:keepNext/>
      <w:keepLines/>
      <w:numPr>
        <w:ilvl w:val="2"/>
        <w:numId w:val="12"/>
      </w:numPr>
      <w:outlineLvl w:val="2"/>
    </w:pPr>
    <w:rPr>
      <w:rFonts w:ascii="Gloucester MT Extra Condensed" w:eastAsia="MS Gothic" w:hAnsi="Gloucester MT Extra Condensed"/>
      <w:b/>
      <w:bCs/>
      <w:smallCaps/>
      <w:color w:val="948A54" w:themeColor="background2" w:themeShade="80"/>
      <w:sz w:val="28"/>
      <w:szCs w:val="28"/>
    </w:rPr>
  </w:style>
  <w:style w:type="paragraph" w:styleId="Titre4">
    <w:name w:val="heading 4"/>
    <w:basedOn w:val="Normal"/>
    <w:next w:val="Normal"/>
    <w:link w:val="Titre4Car"/>
    <w:unhideWhenUsed/>
    <w:qFormat/>
    <w:rsid w:val="00D322DB"/>
    <w:pPr>
      <w:keepNext/>
      <w:keepLines/>
      <w:numPr>
        <w:ilvl w:val="3"/>
        <w:numId w:val="13"/>
      </w:numPr>
      <w:spacing w:before="200"/>
      <w:outlineLvl w:val="3"/>
    </w:pPr>
    <w:rPr>
      <w:rFonts w:eastAsia="MS Gothic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nhideWhenUsed/>
    <w:qFormat/>
    <w:rsid w:val="00D322DB"/>
    <w:pPr>
      <w:keepNext/>
      <w:keepLines/>
      <w:numPr>
        <w:ilvl w:val="4"/>
        <w:numId w:val="13"/>
      </w:numPr>
      <w:spacing w:before="200"/>
      <w:outlineLvl w:val="4"/>
    </w:pPr>
    <w:rPr>
      <w:rFonts w:eastAsia="MS Gothic"/>
      <w:color w:val="243F60"/>
    </w:rPr>
  </w:style>
  <w:style w:type="paragraph" w:styleId="Titre6">
    <w:name w:val="heading 6"/>
    <w:basedOn w:val="Normal"/>
    <w:next w:val="Normal"/>
    <w:link w:val="Titre6Car"/>
    <w:unhideWhenUsed/>
    <w:qFormat/>
    <w:rsid w:val="00D322DB"/>
    <w:pPr>
      <w:keepNext/>
      <w:keepLines/>
      <w:numPr>
        <w:ilvl w:val="5"/>
        <w:numId w:val="13"/>
      </w:numPr>
      <w:spacing w:before="200"/>
      <w:outlineLvl w:val="5"/>
    </w:pPr>
    <w:rPr>
      <w:rFonts w:eastAsia="MS Gothic"/>
      <w:i/>
      <w:iCs/>
      <w:color w:val="243F60"/>
    </w:rPr>
  </w:style>
  <w:style w:type="paragraph" w:styleId="Titre7">
    <w:name w:val="heading 7"/>
    <w:basedOn w:val="Normal"/>
    <w:next w:val="Normal"/>
    <w:link w:val="Titre7Car"/>
    <w:unhideWhenUsed/>
    <w:qFormat/>
    <w:rsid w:val="00D322DB"/>
    <w:pPr>
      <w:keepNext/>
      <w:keepLines/>
      <w:numPr>
        <w:ilvl w:val="6"/>
        <w:numId w:val="13"/>
      </w:numPr>
      <w:spacing w:before="200"/>
      <w:outlineLvl w:val="6"/>
    </w:pPr>
    <w:rPr>
      <w:rFonts w:eastAsia="MS Gothic"/>
      <w:i/>
      <w:iCs/>
      <w:color w:val="404040"/>
    </w:rPr>
  </w:style>
  <w:style w:type="paragraph" w:styleId="Titre8">
    <w:name w:val="heading 8"/>
    <w:basedOn w:val="Normal"/>
    <w:next w:val="Normal"/>
    <w:link w:val="Titre8Car"/>
    <w:unhideWhenUsed/>
    <w:qFormat/>
    <w:rsid w:val="00D322DB"/>
    <w:pPr>
      <w:keepNext/>
      <w:keepLines/>
      <w:numPr>
        <w:ilvl w:val="7"/>
        <w:numId w:val="13"/>
      </w:numPr>
      <w:spacing w:before="200"/>
      <w:outlineLvl w:val="7"/>
    </w:pPr>
    <w:rPr>
      <w:rFonts w:eastAsia="MS Gothic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nhideWhenUsed/>
    <w:qFormat/>
    <w:rsid w:val="00D322DB"/>
    <w:pPr>
      <w:keepNext/>
      <w:keepLines/>
      <w:numPr>
        <w:ilvl w:val="8"/>
        <w:numId w:val="13"/>
      </w:numPr>
      <w:spacing w:before="200"/>
      <w:outlineLvl w:val="8"/>
    </w:pPr>
    <w:rPr>
      <w:rFonts w:eastAsia="MS Gothic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35F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section1">
    <w:name w:val="section1"/>
    <w:basedOn w:val="Policepardfaut"/>
    <w:rsid w:val="00635F27"/>
  </w:style>
  <w:style w:type="character" w:customStyle="1" w:styleId="Titre2Car">
    <w:name w:val="Titre 2 Car"/>
    <w:link w:val="Titre2"/>
    <w:rsid w:val="00CB5C97"/>
    <w:rPr>
      <w:rFonts w:ascii="Gloucester MT Extra Condensed" w:eastAsia="Times New Roman" w:hAnsi="Gloucester MT Extra Condensed"/>
      <w:bCs/>
      <w:smallCaps/>
      <w:color w:val="4A442A"/>
      <w:sz w:val="32"/>
      <w:szCs w:val="32"/>
      <w:lang w:val="fr-FR" w:eastAsia="x-none"/>
    </w:rPr>
  </w:style>
  <w:style w:type="character" w:customStyle="1" w:styleId="Titre1Car">
    <w:name w:val="Titre 1 Car"/>
    <w:link w:val="Titre1"/>
    <w:rsid w:val="00DA693E"/>
    <w:rPr>
      <w:rFonts w:ascii="Gloucester MT Extra Condensed" w:eastAsia="Times New Roman" w:hAnsi="Gloucester MT Extra Condensed"/>
      <w:bCs/>
      <w:smallCaps/>
      <w:color w:val="1D1B11"/>
      <w:sz w:val="40"/>
      <w:szCs w:val="40"/>
      <w:lang w:val="fr-FR" w:eastAsia="x-none"/>
    </w:rPr>
  </w:style>
  <w:style w:type="paragraph" w:styleId="En-ttedetabledesmatires">
    <w:name w:val="TOC Heading"/>
    <w:basedOn w:val="Titre1"/>
    <w:next w:val="Normal"/>
    <w:qFormat/>
    <w:rsid w:val="00635F27"/>
    <w:pPr>
      <w:outlineLvl w:val="9"/>
    </w:pPr>
  </w:style>
  <w:style w:type="paragraph" w:styleId="TM2">
    <w:name w:val="toc 2"/>
    <w:basedOn w:val="Normal"/>
    <w:next w:val="Normal"/>
    <w:autoRedefine/>
    <w:uiPriority w:val="39"/>
    <w:unhideWhenUsed/>
    <w:rsid w:val="00635F27"/>
    <w:pPr>
      <w:ind w:left="220"/>
    </w:pPr>
    <w:rPr>
      <w:smallCaps/>
    </w:rPr>
  </w:style>
  <w:style w:type="character" w:styleId="Lienhypertexte">
    <w:name w:val="Hyperlink"/>
    <w:unhideWhenUsed/>
    <w:rsid w:val="00635F27"/>
    <w:rPr>
      <w:color w:val="0000FF"/>
      <w:u w:val="single"/>
    </w:rPr>
  </w:style>
  <w:style w:type="paragraph" w:styleId="Textedebulles">
    <w:name w:val="Balloon Text"/>
    <w:basedOn w:val="Normal"/>
    <w:link w:val="TextedebullesCar"/>
    <w:unhideWhenUsed/>
    <w:rsid w:val="00635F27"/>
    <w:pPr>
      <w:spacing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TextedebullesCar">
    <w:name w:val="Texte de bulles Car"/>
    <w:link w:val="Textedebulles"/>
    <w:rsid w:val="00635F27"/>
    <w:rPr>
      <w:rFonts w:ascii="Tahoma" w:hAnsi="Tahoma" w:cs="Tahoma"/>
      <w:sz w:val="16"/>
      <w:szCs w:val="16"/>
      <w:lang w:val="fr-CH"/>
    </w:rPr>
  </w:style>
  <w:style w:type="paragraph" w:styleId="En-tte">
    <w:name w:val="header"/>
    <w:basedOn w:val="Normal"/>
    <w:link w:val="En-tteCar"/>
    <w:unhideWhenUsed/>
    <w:rsid w:val="00635F27"/>
    <w:pPr>
      <w:tabs>
        <w:tab w:val="center" w:pos="4536"/>
        <w:tab w:val="right" w:pos="9072"/>
      </w:tabs>
      <w:spacing w:line="240" w:lineRule="auto"/>
    </w:pPr>
    <w:rPr>
      <w:sz w:val="20"/>
      <w:szCs w:val="20"/>
      <w:lang w:eastAsia="x-none"/>
    </w:rPr>
  </w:style>
  <w:style w:type="character" w:customStyle="1" w:styleId="En-tteCar">
    <w:name w:val="En-tête Car"/>
    <w:link w:val="En-tte"/>
    <w:rsid w:val="00635F27"/>
    <w:rPr>
      <w:lang w:val="fr-CH"/>
    </w:rPr>
  </w:style>
  <w:style w:type="paragraph" w:styleId="Pieddepage">
    <w:name w:val="footer"/>
    <w:basedOn w:val="Normal"/>
    <w:link w:val="PieddepageCar"/>
    <w:unhideWhenUsed/>
    <w:rsid w:val="00635F27"/>
    <w:pPr>
      <w:tabs>
        <w:tab w:val="center" w:pos="4536"/>
        <w:tab w:val="right" w:pos="9072"/>
      </w:tabs>
      <w:spacing w:line="240" w:lineRule="auto"/>
    </w:pPr>
    <w:rPr>
      <w:sz w:val="20"/>
      <w:szCs w:val="20"/>
      <w:lang w:eastAsia="x-none"/>
    </w:rPr>
  </w:style>
  <w:style w:type="character" w:customStyle="1" w:styleId="PieddepageCar">
    <w:name w:val="Pied de page Car"/>
    <w:link w:val="Pieddepage"/>
    <w:rsid w:val="00635F27"/>
    <w:rPr>
      <w:lang w:val="fr-CH"/>
    </w:rPr>
  </w:style>
  <w:style w:type="table" w:styleId="Grilledutableau">
    <w:name w:val="Table Grid"/>
    <w:basedOn w:val="TableauNormal"/>
    <w:uiPriority w:val="59"/>
    <w:rsid w:val="00390E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qFormat/>
    <w:rsid w:val="00560C92"/>
    <w:pPr>
      <w:ind w:left="720"/>
      <w:contextualSpacing/>
    </w:pPr>
  </w:style>
  <w:style w:type="paragraph" w:styleId="TM1">
    <w:name w:val="toc 1"/>
    <w:basedOn w:val="Normal"/>
    <w:next w:val="Normal"/>
    <w:autoRedefine/>
    <w:uiPriority w:val="39"/>
    <w:unhideWhenUsed/>
    <w:rsid w:val="008C5643"/>
    <w:pPr>
      <w:spacing w:before="120"/>
    </w:pPr>
    <w:rPr>
      <w:b/>
      <w:caps/>
    </w:rPr>
  </w:style>
  <w:style w:type="paragraph" w:customStyle="1" w:styleId="paragraphe">
    <w:name w:val="paragraphe"/>
    <w:basedOn w:val="Normal"/>
    <w:rsid w:val="00DA7B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gris">
    <w:name w:val="gris"/>
    <w:basedOn w:val="Policepardfaut"/>
    <w:rsid w:val="00DA7BAE"/>
  </w:style>
  <w:style w:type="numbering" w:customStyle="1" w:styleId="StyleHirarchisation16ptGrasCouleurpersonnaliseRVB95">
    <w:name w:val="Style Hiérarchisation 16 pt Gras Couleur personnalisée(RVB(95"/>
    <w:aliases w:val="73..."/>
    <w:basedOn w:val="Aucuneliste"/>
    <w:rsid w:val="00397A8D"/>
    <w:pPr>
      <w:numPr>
        <w:numId w:val="5"/>
      </w:numPr>
    </w:pPr>
  </w:style>
  <w:style w:type="numbering" w:customStyle="1" w:styleId="71">
    <w:name w:val="7.1"/>
    <w:basedOn w:val="Aucuneliste"/>
    <w:rsid w:val="00397A8D"/>
    <w:pPr>
      <w:numPr>
        <w:numId w:val="6"/>
      </w:numPr>
    </w:pPr>
  </w:style>
  <w:style w:type="character" w:customStyle="1" w:styleId="st">
    <w:name w:val="st"/>
    <w:rsid w:val="004107B3"/>
  </w:style>
  <w:style w:type="character" w:customStyle="1" w:styleId="username-with-symbol">
    <w:name w:val="username-with-symbol"/>
    <w:rsid w:val="008C5643"/>
  </w:style>
  <w:style w:type="paragraph" w:styleId="Notedebasdepage">
    <w:name w:val="footnote text"/>
    <w:basedOn w:val="Normal"/>
    <w:link w:val="NotedebasdepageCar"/>
    <w:unhideWhenUsed/>
    <w:rsid w:val="000D726F"/>
    <w:rPr>
      <w:sz w:val="24"/>
      <w:szCs w:val="24"/>
    </w:rPr>
  </w:style>
  <w:style w:type="character" w:customStyle="1" w:styleId="NotedebasdepageCar">
    <w:name w:val="Note de bas de page Car"/>
    <w:link w:val="Notedebasdepage"/>
    <w:rsid w:val="000D726F"/>
    <w:rPr>
      <w:sz w:val="24"/>
      <w:szCs w:val="24"/>
      <w:lang w:eastAsia="en-US"/>
    </w:rPr>
  </w:style>
  <w:style w:type="character" w:styleId="Appelnotedebasdep">
    <w:name w:val="footnote reference"/>
    <w:uiPriority w:val="99"/>
    <w:unhideWhenUsed/>
    <w:rsid w:val="000D726F"/>
    <w:rPr>
      <w:vertAlign w:val="superscript"/>
    </w:rPr>
  </w:style>
  <w:style w:type="character" w:customStyle="1" w:styleId="Caractresdenotedebasdepage">
    <w:name w:val="Caractères de note de bas de page"/>
    <w:rsid w:val="00211DA3"/>
    <w:rPr>
      <w:vertAlign w:val="superscript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50B01"/>
    <w:rPr>
      <w:rFonts w:ascii="Lucida Grande" w:hAnsi="Lucida Grande" w:cs="Lucida Grande"/>
      <w:sz w:val="24"/>
      <w:szCs w:val="24"/>
    </w:rPr>
  </w:style>
  <w:style w:type="character" w:customStyle="1" w:styleId="ExplorateurdedocumentsCar">
    <w:name w:val="Explorateur de documents Car"/>
    <w:link w:val="Explorateurdedocuments"/>
    <w:rsid w:val="00E50B01"/>
    <w:rPr>
      <w:rFonts w:ascii="Lucida Grande" w:hAnsi="Lucida Grande" w:cs="Lucida Grande"/>
      <w:sz w:val="24"/>
      <w:szCs w:val="24"/>
      <w:lang w:eastAsia="en-US"/>
    </w:rPr>
  </w:style>
  <w:style w:type="character" w:customStyle="1" w:styleId="Titre3Car">
    <w:name w:val="Titre 3 Car"/>
    <w:link w:val="Titre3"/>
    <w:rsid w:val="00C56C04"/>
    <w:rPr>
      <w:rFonts w:ascii="Gloucester MT Extra Condensed" w:eastAsia="MS Gothic" w:hAnsi="Gloucester MT Extra Condensed"/>
      <w:b/>
      <w:bCs/>
      <w:smallCaps/>
      <w:color w:val="948A54" w:themeColor="background2" w:themeShade="80"/>
      <w:sz w:val="28"/>
      <w:szCs w:val="28"/>
      <w:lang w:eastAsia="en-US"/>
    </w:rPr>
  </w:style>
  <w:style w:type="character" w:customStyle="1" w:styleId="Titre4Car">
    <w:name w:val="Titre 4 Car"/>
    <w:link w:val="Titre4"/>
    <w:rsid w:val="00D322DB"/>
    <w:rPr>
      <w:rFonts w:eastAsia="MS Gothic"/>
      <w:b/>
      <w:bCs/>
      <w:i/>
      <w:iCs/>
      <w:color w:val="4F81BD"/>
      <w:sz w:val="22"/>
      <w:szCs w:val="22"/>
      <w:lang w:eastAsia="en-US"/>
    </w:rPr>
  </w:style>
  <w:style w:type="character" w:customStyle="1" w:styleId="Titre5Car">
    <w:name w:val="Titre 5 Car"/>
    <w:link w:val="Titre5"/>
    <w:rsid w:val="00D322DB"/>
    <w:rPr>
      <w:rFonts w:eastAsia="MS Gothic"/>
      <w:color w:val="243F60"/>
      <w:sz w:val="22"/>
      <w:szCs w:val="22"/>
      <w:lang w:eastAsia="en-US"/>
    </w:rPr>
  </w:style>
  <w:style w:type="character" w:customStyle="1" w:styleId="Titre6Car">
    <w:name w:val="Titre 6 Car"/>
    <w:link w:val="Titre6"/>
    <w:rsid w:val="00D322DB"/>
    <w:rPr>
      <w:rFonts w:eastAsia="MS Gothic"/>
      <w:i/>
      <w:iCs/>
      <w:color w:val="243F60"/>
      <w:sz w:val="22"/>
      <w:szCs w:val="22"/>
      <w:lang w:eastAsia="en-US"/>
    </w:rPr>
  </w:style>
  <w:style w:type="character" w:customStyle="1" w:styleId="Titre7Car">
    <w:name w:val="Titre 7 Car"/>
    <w:link w:val="Titre7"/>
    <w:rsid w:val="00D322DB"/>
    <w:rPr>
      <w:rFonts w:eastAsia="MS Gothic"/>
      <w:i/>
      <w:iCs/>
      <w:color w:val="404040"/>
      <w:sz w:val="22"/>
      <w:szCs w:val="22"/>
      <w:lang w:eastAsia="en-US"/>
    </w:rPr>
  </w:style>
  <w:style w:type="character" w:customStyle="1" w:styleId="Titre8Car">
    <w:name w:val="Titre 8 Car"/>
    <w:link w:val="Titre8"/>
    <w:rsid w:val="00D322DB"/>
    <w:rPr>
      <w:rFonts w:eastAsia="MS Gothic"/>
      <w:color w:val="404040"/>
      <w:lang w:eastAsia="en-US"/>
    </w:rPr>
  </w:style>
  <w:style w:type="character" w:customStyle="1" w:styleId="Titre9Car">
    <w:name w:val="Titre 9 Car"/>
    <w:link w:val="Titre9"/>
    <w:rsid w:val="00D322DB"/>
    <w:rPr>
      <w:rFonts w:eastAsia="MS Gothic"/>
      <w:i/>
      <w:iCs/>
      <w:color w:val="404040"/>
      <w:lang w:eastAsia="en-US"/>
    </w:rPr>
  </w:style>
  <w:style w:type="character" w:styleId="Numrodepage">
    <w:name w:val="page number"/>
    <w:unhideWhenUsed/>
    <w:rsid w:val="00D322DB"/>
  </w:style>
  <w:style w:type="paragraph" w:styleId="TM3">
    <w:name w:val="toc 3"/>
    <w:basedOn w:val="Normal"/>
    <w:next w:val="Normal"/>
    <w:autoRedefine/>
    <w:uiPriority w:val="39"/>
    <w:unhideWhenUsed/>
    <w:rsid w:val="002B16E7"/>
    <w:pPr>
      <w:ind w:left="440"/>
    </w:pPr>
    <w:rPr>
      <w:i/>
    </w:rPr>
  </w:style>
  <w:style w:type="paragraph" w:styleId="TM4">
    <w:name w:val="toc 4"/>
    <w:basedOn w:val="Normal"/>
    <w:next w:val="Normal"/>
    <w:autoRedefine/>
    <w:uiPriority w:val="39"/>
    <w:unhideWhenUsed/>
    <w:rsid w:val="00627989"/>
    <w:pPr>
      <w:ind w:left="660"/>
    </w:pPr>
    <w:rPr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627989"/>
    <w:pPr>
      <w:ind w:left="880"/>
    </w:pPr>
    <w:rPr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627989"/>
    <w:pPr>
      <w:ind w:left="1100"/>
    </w:pPr>
    <w:rPr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627989"/>
    <w:pPr>
      <w:ind w:left="1320"/>
    </w:pPr>
    <w:rPr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627989"/>
    <w:pPr>
      <w:ind w:left="1540"/>
    </w:pPr>
    <w:rPr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627989"/>
    <w:pPr>
      <w:ind w:left="1760"/>
    </w:pPr>
    <w:rPr>
      <w:sz w:val="18"/>
      <w:szCs w:val="18"/>
    </w:rPr>
  </w:style>
  <w:style w:type="character" w:customStyle="1" w:styleId="WW8Num1z0">
    <w:name w:val="WW8Num1z0"/>
    <w:rsid w:val="00FD0B97"/>
  </w:style>
  <w:style w:type="character" w:customStyle="1" w:styleId="WW8Num1z1">
    <w:name w:val="WW8Num1z1"/>
    <w:rsid w:val="00FD0B97"/>
  </w:style>
  <w:style w:type="character" w:customStyle="1" w:styleId="WW8Num1z2">
    <w:name w:val="WW8Num1z2"/>
    <w:rsid w:val="00FD0B97"/>
  </w:style>
  <w:style w:type="character" w:customStyle="1" w:styleId="WW8Num1z3">
    <w:name w:val="WW8Num1z3"/>
    <w:rsid w:val="00FD0B97"/>
  </w:style>
  <w:style w:type="character" w:customStyle="1" w:styleId="WW8Num1z4">
    <w:name w:val="WW8Num1z4"/>
    <w:rsid w:val="00FD0B97"/>
  </w:style>
  <w:style w:type="character" w:customStyle="1" w:styleId="WW8Num1z5">
    <w:name w:val="WW8Num1z5"/>
    <w:rsid w:val="00FD0B97"/>
  </w:style>
  <w:style w:type="character" w:customStyle="1" w:styleId="WW8Num1z6">
    <w:name w:val="WW8Num1z6"/>
    <w:rsid w:val="00FD0B97"/>
  </w:style>
  <w:style w:type="character" w:customStyle="1" w:styleId="WW8Num1z7">
    <w:name w:val="WW8Num1z7"/>
    <w:rsid w:val="00FD0B97"/>
  </w:style>
  <w:style w:type="character" w:customStyle="1" w:styleId="WW8Num1z8">
    <w:name w:val="WW8Num1z8"/>
    <w:rsid w:val="00FD0B97"/>
  </w:style>
  <w:style w:type="character" w:customStyle="1" w:styleId="WW8Num2z0">
    <w:name w:val="WW8Num2z0"/>
    <w:rsid w:val="00FD0B97"/>
  </w:style>
  <w:style w:type="character" w:customStyle="1" w:styleId="WW8Num3z0">
    <w:name w:val="WW8Num3z0"/>
    <w:rsid w:val="00FD0B97"/>
  </w:style>
  <w:style w:type="character" w:customStyle="1" w:styleId="WW8Num4z0">
    <w:name w:val="WW8Num4z0"/>
    <w:rsid w:val="00FD0B97"/>
  </w:style>
  <w:style w:type="character" w:customStyle="1" w:styleId="WW8Num5z0">
    <w:name w:val="WW8Num5z0"/>
    <w:rsid w:val="00FD0B97"/>
  </w:style>
  <w:style w:type="character" w:customStyle="1" w:styleId="WW8Num6z0">
    <w:name w:val="WW8Num6z0"/>
    <w:rsid w:val="00FD0B97"/>
  </w:style>
  <w:style w:type="character" w:customStyle="1" w:styleId="WW8Num7z0">
    <w:name w:val="WW8Num7z0"/>
    <w:rsid w:val="00FD0B97"/>
  </w:style>
  <w:style w:type="character" w:customStyle="1" w:styleId="WW8Num7z1">
    <w:name w:val="WW8Num7z1"/>
    <w:rsid w:val="00FD0B97"/>
  </w:style>
  <w:style w:type="character" w:customStyle="1" w:styleId="WW8Num7z2">
    <w:name w:val="WW8Num7z2"/>
    <w:rsid w:val="00FD0B97"/>
  </w:style>
  <w:style w:type="character" w:customStyle="1" w:styleId="WW8Num7z3">
    <w:name w:val="WW8Num7z3"/>
    <w:rsid w:val="00FD0B97"/>
  </w:style>
  <w:style w:type="character" w:customStyle="1" w:styleId="WW8Num7z4">
    <w:name w:val="WW8Num7z4"/>
    <w:rsid w:val="00FD0B97"/>
  </w:style>
  <w:style w:type="character" w:customStyle="1" w:styleId="WW8Num7z5">
    <w:name w:val="WW8Num7z5"/>
    <w:rsid w:val="00FD0B97"/>
  </w:style>
  <w:style w:type="character" w:customStyle="1" w:styleId="WW8Num7z6">
    <w:name w:val="WW8Num7z6"/>
    <w:rsid w:val="00FD0B97"/>
  </w:style>
  <w:style w:type="character" w:customStyle="1" w:styleId="WW8Num7z7">
    <w:name w:val="WW8Num7z7"/>
    <w:rsid w:val="00FD0B97"/>
  </w:style>
  <w:style w:type="character" w:customStyle="1" w:styleId="WW8Num7z8">
    <w:name w:val="WW8Num7z8"/>
    <w:rsid w:val="00FD0B97"/>
  </w:style>
  <w:style w:type="character" w:customStyle="1" w:styleId="WW8Num8z0">
    <w:name w:val="WW8Num8z0"/>
    <w:rsid w:val="00FD0B97"/>
  </w:style>
  <w:style w:type="character" w:customStyle="1" w:styleId="WW8Num9z0">
    <w:name w:val="WW8Num9z0"/>
    <w:rsid w:val="00FD0B97"/>
    <w:rPr>
      <w:rFonts w:hint="default"/>
    </w:rPr>
  </w:style>
  <w:style w:type="character" w:customStyle="1" w:styleId="WW8Num9z1">
    <w:name w:val="WW8Num9z1"/>
    <w:rsid w:val="00FD0B97"/>
  </w:style>
  <w:style w:type="character" w:customStyle="1" w:styleId="WW8Num10z0">
    <w:name w:val="WW8Num10z0"/>
    <w:rsid w:val="00FD0B97"/>
    <w:rPr>
      <w:rFonts w:hint="default"/>
    </w:rPr>
  </w:style>
  <w:style w:type="character" w:customStyle="1" w:styleId="WW8Num11z0">
    <w:name w:val="WW8Num11z0"/>
    <w:rsid w:val="00FD0B97"/>
    <w:rPr>
      <w:rFonts w:ascii="Cambria" w:hAnsi="Cambria" w:cs="Cambria" w:hint="default"/>
    </w:rPr>
  </w:style>
  <w:style w:type="character" w:customStyle="1" w:styleId="WW8Num11z1">
    <w:name w:val="WW8Num11z1"/>
    <w:rsid w:val="00FD0B97"/>
    <w:rPr>
      <w:rFonts w:hint="default"/>
    </w:rPr>
  </w:style>
  <w:style w:type="character" w:customStyle="1" w:styleId="WW8Num12z0">
    <w:name w:val="WW8Num12z0"/>
    <w:rsid w:val="00FD0B97"/>
  </w:style>
  <w:style w:type="character" w:customStyle="1" w:styleId="WW8Num12z1">
    <w:name w:val="WW8Num12z1"/>
    <w:rsid w:val="00FD0B97"/>
    <w:rPr>
      <w:rFonts w:ascii="Courier New" w:hAnsi="Courier New" w:cs="Courier New" w:hint="default"/>
    </w:rPr>
  </w:style>
  <w:style w:type="character" w:customStyle="1" w:styleId="WW8Num12z2">
    <w:name w:val="WW8Num12z2"/>
    <w:rsid w:val="00FD0B97"/>
    <w:rPr>
      <w:rFonts w:ascii="Wingdings" w:hAnsi="Wingdings" w:cs="Wingdings" w:hint="default"/>
    </w:rPr>
  </w:style>
  <w:style w:type="character" w:customStyle="1" w:styleId="WW8Num13z0">
    <w:name w:val="WW8Num13z0"/>
    <w:rsid w:val="00FD0B97"/>
  </w:style>
  <w:style w:type="character" w:customStyle="1" w:styleId="WW8Num13z1">
    <w:name w:val="WW8Num13z1"/>
    <w:rsid w:val="00FD0B97"/>
    <w:rPr>
      <w:rFonts w:ascii="Courier New" w:hAnsi="Courier New" w:cs="Courier New" w:hint="default"/>
    </w:rPr>
  </w:style>
  <w:style w:type="character" w:customStyle="1" w:styleId="WW8Num13z2">
    <w:name w:val="WW8Num13z2"/>
    <w:rsid w:val="00FD0B97"/>
    <w:rPr>
      <w:rFonts w:ascii="Wingdings" w:hAnsi="Wingdings" w:cs="Wingdings" w:hint="default"/>
    </w:rPr>
  </w:style>
  <w:style w:type="character" w:customStyle="1" w:styleId="WW8Num14z0">
    <w:name w:val="WW8Num14z0"/>
    <w:rsid w:val="00FD0B97"/>
  </w:style>
  <w:style w:type="character" w:customStyle="1" w:styleId="WW8Num14z1">
    <w:name w:val="WW8Num14z1"/>
    <w:rsid w:val="00FD0B97"/>
    <w:rPr>
      <w:rFonts w:ascii="Courier New" w:hAnsi="Courier New" w:cs="Courier New" w:hint="default"/>
    </w:rPr>
  </w:style>
  <w:style w:type="character" w:customStyle="1" w:styleId="WW8Num14z2">
    <w:name w:val="WW8Num14z2"/>
    <w:rsid w:val="00FD0B97"/>
    <w:rPr>
      <w:rFonts w:ascii="Wingdings" w:hAnsi="Wingdings" w:cs="Wingdings" w:hint="default"/>
    </w:rPr>
  </w:style>
  <w:style w:type="character" w:customStyle="1" w:styleId="WW8Num14z3">
    <w:name w:val="WW8Num14z3"/>
    <w:rsid w:val="00FD0B97"/>
    <w:rPr>
      <w:rFonts w:ascii="Symbol" w:hAnsi="Symbol" w:cs="Symbol" w:hint="default"/>
    </w:rPr>
  </w:style>
  <w:style w:type="character" w:customStyle="1" w:styleId="Policepardfaut1">
    <w:name w:val="Police par défaut1"/>
    <w:rsid w:val="00FD0B97"/>
  </w:style>
  <w:style w:type="character" w:customStyle="1" w:styleId="WW-Caractresdenotedebasdepage">
    <w:name w:val="WW-Caractères de note de bas de page"/>
    <w:rsid w:val="00FD0B97"/>
    <w:rPr>
      <w:vertAlign w:val="superscript"/>
    </w:rPr>
  </w:style>
  <w:style w:type="paragraph" w:customStyle="1" w:styleId="Titre10">
    <w:name w:val="Titre1"/>
    <w:basedOn w:val="Normal"/>
    <w:next w:val="Corpsdetexte"/>
    <w:rsid w:val="00FD0B97"/>
    <w:pPr>
      <w:keepNext/>
      <w:suppressAutoHyphens/>
      <w:spacing w:before="240" w:after="120"/>
    </w:pPr>
    <w:rPr>
      <w:rFonts w:ascii="Times New Roman" w:eastAsia="Times New Roman" w:hAnsi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FD0B97"/>
    <w:pPr>
      <w:suppressAutoHyphens/>
      <w:spacing w:after="120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CorpsdetexteCar">
    <w:name w:val="Corps de texte Car"/>
    <w:link w:val="Corpsdetexte"/>
    <w:rsid w:val="00FD0B97"/>
    <w:rPr>
      <w:rFonts w:ascii="Times New Roman" w:eastAsia="Times New Roman" w:hAnsi="Times New Roman"/>
    </w:rPr>
  </w:style>
  <w:style w:type="paragraph" w:styleId="Liste">
    <w:name w:val="List"/>
    <w:basedOn w:val="Corpsdetexte"/>
    <w:rsid w:val="00FD0B97"/>
  </w:style>
  <w:style w:type="paragraph" w:customStyle="1" w:styleId="Lgende1">
    <w:name w:val="Légende1"/>
    <w:basedOn w:val="Normal"/>
    <w:rsid w:val="00FD0B97"/>
    <w:pPr>
      <w:suppressLineNumbers/>
      <w:suppressAutoHyphens/>
      <w:spacing w:before="120" w:after="120"/>
    </w:pPr>
    <w:rPr>
      <w:rFonts w:ascii="Times New Roman" w:eastAsia="Times New Roman" w:hAnsi="Times New Roman"/>
      <w:sz w:val="20"/>
      <w:szCs w:val="20"/>
      <w:lang w:eastAsia="fr-FR"/>
    </w:rPr>
  </w:style>
  <w:style w:type="paragraph" w:customStyle="1" w:styleId="Index">
    <w:name w:val="Index"/>
    <w:basedOn w:val="Normal"/>
    <w:rsid w:val="00FD0B97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fr-FR"/>
    </w:rPr>
  </w:style>
  <w:style w:type="paragraph" w:customStyle="1" w:styleId="Explorateurdedocument1">
    <w:name w:val="Explorateur de document1"/>
    <w:basedOn w:val="Normal"/>
    <w:rsid w:val="00FD0B97"/>
    <w:pPr>
      <w:suppressAutoHyphens/>
    </w:pPr>
    <w:rPr>
      <w:rFonts w:ascii="Times New Roman" w:eastAsia="Times New Roman" w:hAnsi="Times New Roman"/>
      <w:sz w:val="20"/>
      <w:szCs w:val="20"/>
      <w:lang w:eastAsia="fr-FR"/>
    </w:rPr>
  </w:style>
  <w:style w:type="paragraph" w:customStyle="1" w:styleId="Contenudetableau">
    <w:name w:val="Contenu de tableau"/>
    <w:basedOn w:val="Normal"/>
    <w:rsid w:val="00FD0B97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fr-FR"/>
    </w:rPr>
  </w:style>
  <w:style w:type="paragraph" w:customStyle="1" w:styleId="Titredetableau">
    <w:name w:val="Titre de tableau"/>
    <w:basedOn w:val="Contenudetableau"/>
    <w:rsid w:val="00FD0B97"/>
    <w:pPr>
      <w:jc w:val="center"/>
    </w:pPr>
    <w:rPr>
      <w:b/>
      <w:bCs/>
    </w:rPr>
  </w:style>
  <w:style w:type="paragraph" w:customStyle="1" w:styleId="Contenuducadre">
    <w:name w:val="Contenu du cadre"/>
    <w:basedOn w:val="Corpsdetexte"/>
    <w:rsid w:val="00FD0B97"/>
  </w:style>
  <w:style w:type="character" w:styleId="Lienhypertextesuivivisit">
    <w:name w:val="FollowedHyperlink"/>
    <w:uiPriority w:val="99"/>
    <w:semiHidden/>
    <w:unhideWhenUsed/>
    <w:rsid w:val="00FC5029"/>
    <w:rPr>
      <w:color w:val="800080"/>
      <w:u w:val="single"/>
    </w:rPr>
  </w:style>
  <w:style w:type="paragraph" w:customStyle="1" w:styleId="Style1">
    <w:name w:val="Style1"/>
    <w:basedOn w:val="Normal"/>
    <w:rsid w:val="00DD02A3"/>
    <w:pPr>
      <w:spacing w:line="240" w:lineRule="auto"/>
    </w:pPr>
    <w:rPr>
      <w:rFonts w:ascii="Courier New" w:eastAsia="Times New Roman" w:hAnsi="Courier New"/>
      <w:sz w:val="20"/>
      <w:szCs w:val="20"/>
      <w:lang w:val="fr-BE" w:eastAsia="fr-FR"/>
    </w:rPr>
  </w:style>
  <w:style w:type="character" w:customStyle="1" w:styleId="name">
    <w:name w:val="name"/>
    <w:rsid w:val="00647CC4"/>
  </w:style>
  <w:style w:type="paragraph" w:customStyle="1" w:styleId="Listecouleur-Accent11">
    <w:name w:val="Liste couleur - Accent 11"/>
    <w:basedOn w:val="Normal"/>
    <w:rsid w:val="00E002E5"/>
    <w:pPr>
      <w:suppressAutoHyphens/>
      <w:ind w:left="720"/>
    </w:pPr>
    <w:rPr>
      <w:rFonts w:ascii="Times New Roman" w:eastAsia="Times New Roman" w:hAnsi="Times New Roman"/>
      <w:sz w:val="20"/>
      <w:szCs w:val="20"/>
      <w:lang w:eastAsia="fr-FR"/>
    </w:rPr>
  </w:style>
  <w:style w:type="table" w:customStyle="1" w:styleId="Grille1">
    <w:name w:val="Grille1"/>
    <w:basedOn w:val="TableauNormal"/>
    <w:next w:val="Grilledutableau"/>
    <w:uiPriority w:val="59"/>
    <w:rsid w:val="00B5090F"/>
    <w:rPr>
      <w:rFonts w:eastAsiaTheme="minorHAnsi" w:cstheme="minorBid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4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https://static.wikia.nocookie.net/james-potter/images/2/20/Blason_des_Serpentard.png/revision/latest?cb=20210319005215&amp;path-prefix=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4949517E547E4D9966D941D2B08C60" ma:contentTypeVersion="8" ma:contentTypeDescription="Ein neues Dokument erstellen." ma:contentTypeScope="" ma:versionID="a6b6fc298fa8125c13e0f8c82897d5b6">
  <xsd:schema xmlns:xsd="http://www.w3.org/2001/XMLSchema" xmlns:xs="http://www.w3.org/2001/XMLSchema" xmlns:p="http://schemas.microsoft.com/office/2006/metadata/properties" xmlns:ns3="c6ab1088-f9aa-4630-aefd-20a8dd49a324" targetNamespace="http://schemas.microsoft.com/office/2006/metadata/properties" ma:root="true" ma:fieldsID="4f52c867d7eac30b8686550e442adbd4" ns3:_="">
    <xsd:import namespace="c6ab1088-f9aa-4630-aefd-20a8dd49a3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b1088-f9aa-4630-aefd-20a8dd49a3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5F25E4-D66E-45DD-8DD1-2DF3451153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1ED66C-2671-45D8-8239-26EF7E7550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AA1603-F0AC-46AA-9732-460DCDE256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A3EB51-E153-4AE3-911F-96DB712EFC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b1088-f9aa-4630-aefd-20a8dd49a3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620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SBB AG</Company>
  <LinksUpToDate>false</LinksUpToDate>
  <CharactersWithSpaces>4028</CharactersWithSpaces>
  <SharedDoc>false</SharedDoc>
  <HLinks>
    <vt:vector size="90" baseType="variant">
      <vt:variant>
        <vt:i4>5767227</vt:i4>
      </vt:variant>
      <vt:variant>
        <vt:i4>270</vt:i4>
      </vt:variant>
      <vt:variant>
        <vt:i4>0</vt:i4>
      </vt:variant>
      <vt:variant>
        <vt:i4>5</vt:i4>
      </vt:variant>
      <vt:variant>
        <vt:lpwstr>http://hogwarts-castle.deviantart.com</vt:lpwstr>
      </vt:variant>
      <vt:variant>
        <vt:lpwstr/>
      </vt:variant>
      <vt:variant>
        <vt:i4>852051</vt:i4>
      </vt:variant>
      <vt:variant>
        <vt:i4>267</vt:i4>
      </vt:variant>
      <vt:variant>
        <vt:i4>0</vt:i4>
      </vt:variant>
      <vt:variant>
        <vt:i4>5</vt:i4>
      </vt:variant>
      <vt:variant>
        <vt:lpwstr>http://couroberon.free.fr/Harry.html</vt:lpwstr>
      </vt:variant>
      <vt:variant>
        <vt:lpwstr/>
      </vt:variant>
      <vt:variant>
        <vt:i4>7667796</vt:i4>
      </vt:variant>
      <vt:variant>
        <vt:i4>264</vt:i4>
      </vt:variant>
      <vt:variant>
        <vt:i4>0</vt:i4>
      </vt:variant>
      <vt:variant>
        <vt:i4>5</vt:i4>
      </vt:variant>
      <vt:variant>
        <vt:lpwstr>http://www.sden.org/IMG/pdf/basicregles.pdf</vt:lpwstr>
      </vt:variant>
      <vt:variant>
        <vt:lpwstr/>
      </vt:variant>
      <vt:variant>
        <vt:i4>13303956</vt:i4>
      </vt:variant>
      <vt:variant>
        <vt:i4>0</vt:i4>
      </vt:variant>
      <vt:variant>
        <vt:i4>0</vt:i4>
      </vt:variant>
      <vt:variant>
        <vt:i4>5</vt:i4>
      </vt:variant>
      <vt:variant>
        <vt:lpwstr>http://fr.harrypotter.wikia.com/wiki/Nouvelles_de_Poudlard_:_HÈroÔsme,_Tribulations_et_Passe-temps_Dangereux</vt:lpwstr>
      </vt:variant>
      <vt:variant>
        <vt:lpwstr/>
      </vt:variant>
      <vt:variant>
        <vt:i4>1835058</vt:i4>
      </vt:variant>
      <vt:variant>
        <vt:i4>51019</vt:i4>
      </vt:variant>
      <vt:variant>
        <vt:i4>1034</vt:i4>
      </vt:variant>
      <vt:variant>
        <vt:i4>1</vt:i4>
      </vt:variant>
      <vt:variant>
        <vt:lpwstr>Infirmerie 2 - Pottermore</vt:lpwstr>
      </vt:variant>
      <vt:variant>
        <vt:lpwstr/>
      </vt:variant>
      <vt:variant>
        <vt:i4>7798840</vt:i4>
      </vt:variant>
      <vt:variant>
        <vt:i4>74895</vt:i4>
      </vt:variant>
      <vt:variant>
        <vt:i4>1036</vt:i4>
      </vt:variant>
      <vt:variant>
        <vt:i4>1</vt:i4>
      </vt:variant>
      <vt:variant>
        <vt:lpwstr>35535813gryffondor-png</vt:lpwstr>
      </vt:variant>
      <vt:variant>
        <vt:lpwstr/>
      </vt:variant>
      <vt:variant>
        <vt:i4>2949136</vt:i4>
      </vt:variant>
      <vt:variant>
        <vt:i4>75046</vt:i4>
      </vt:variant>
      <vt:variant>
        <vt:i4>1037</vt:i4>
      </vt:variant>
      <vt:variant>
        <vt:i4>1</vt:i4>
      </vt:variant>
      <vt:variant>
        <vt:lpwstr>69444916poufsouffle-png</vt:lpwstr>
      </vt:variant>
      <vt:variant>
        <vt:lpwstr/>
      </vt:variant>
      <vt:variant>
        <vt:i4>4653182</vt:i4>
      </vt:variant>
      <vt:variant>
        <vt:i4>75202</vt:i4>
      </vt:variant>
      <vt:variant>
        <vt:i4>1038</vt:i4>
      </vt:variant>
      <vt:variant>
        <vt:i4>1</vt:i4>
      </vt:variant>
      <vt:variant>
        <vt:lpwstr>53018567serdaigle-png</vt:lpwstr>
      </vt:variant>
      <vt:variant>
        <vt:lpwstr/>
      </vt:variant>
      <vt:variant>
        <vt:i4>1441901</vt:i4>
      </vt:variant>
      <vt:variant>
        <vt:i4>75354</vt:i4>
      </vt:variant>
      <vt:variant>
        <vt:i4>1039</vt:i4>
      </vt:variant>
      <vt:variant>
        <vt:i4>1</vt:i4>
      </vt:variant>
      <vt:variant>
        <vt:lpwstr>1731117serpentard-png</vt:lpwstr>
      </vt:variant>
      <vt:variant>
        <vt:lpwstr/>
      </vt:variant>
      <vt:variant>
        <vt:i4>54263810</vt:i4>
      </vt:variant>
      <vt:variant>
        <vt:i4>164101</vt:i4>
      </vt:variant>
      <vt:variant>
        <vt:i4>1043</vt:i4>
      </vt:variant>
      <vt:variant>
        <vt:i4>1</vt:i4>
      </vt:variant>
      <vt:variant>
        <vt:lpwstr>Sortilèges Poudlard</vt:lpwstr>
      </vt:variant>
      <vt:variant>
        <vt:lpwstr/>
      </vt:variant>
      <vt:variant>
        <vt:i4>7471117</vt:i4>
      </vt:variant>
      <vt:variant>
        <vt:i4>198996</vt:i4>
      </vt:variant>
      <vt:variant>
        <vt:i4>1044</vt:i4>
      </vt:variant>
      <vt:variant>
        <vt:i4>1</vt:i4>
      </vt:variant>
      <vt:variant>
        <vt:lpwstr>Ollivanders</vt:lpwstr>
      </vt:variant>
      <vt:variant>
        <vt:lpwstr/>
      </vt:variant>
      <vt:variant>
        <vt:i4>51511402</vt:i4>
      </vt:variant>
      <vt:variant>
        <vt:i4>203362</vt:i4>
      </vt:variant>
      <vt:variant>
        <vt:i4>1045</vt:i4>
      </vt:variant>
      <vt:variant>
        <vt:i4>1</vt:i4>
      </vt:variant>
      <vt:variant>
        <vt:lpwstr>Sortilège</vt:lpwstr>
      </vt:variant>
      <vt:variant>
        <vt:lpwstr/>
      </vt:variant>
      <vt:variant>
        <vt:i4>1769482</vt:i4>
      </vt:variant>
      <vt:variant>
        <vt:i4>232357</vt:i4>
      </vt:variant>
      <vt:variant>
        <vt:i4>1046</vt:i4>
      </vt:variant>
      <vt:variant>
        <vt:i4>1</vt:i4>
      </vt:variant>
      <vt:variant>
        <vt:lpwstr>sabliers</vt:lpwstr>
      </vt:variant>
      <vt:variant>
        <vt:lpwstr/>
      </vt:variant>
      <vt:variant>
        <vt:i4>5636215</vt:i4>
      </vt:variant>
      <vt:variant>
        <vt:i4>-1</vt:i4>
      </vt:variant>
      <vt:variant>
        <vt:i4>1071</vt:i4>
      </vt:variant>
      <vt:variant>
        <vt:i4>1</vt:i4>
      </vt:variant>
      <vt:variant>
        <vt:lpwstr>Baguette - Pottermore</vt:lpwstr>
      </vt:variant>
      <vt:variant>
        <vt:lpwstr/>
      </vt:variant>
      <vt:variant>
        <vt:i4>3539061</vt:i4>
      </vt:variant>
      <vt:variant>
        <vt:i4>-1</vt:i4>
      </vt:variant>
      <vt:variant>
        <vt:i4>1073</vt:i4>
      </vt:variant>
      <vt:variant>
        <vt:i4>1</vt:i4>
      </vt:variant>
      <vt:variant>
        <vt:lpwstr>Battle of Hogwart - Pottermore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Gerber Michaël (I-B-SBE-BVP-ZVL-RWT-Ls)</dc:creator>
  <cp:keywords/>
  <dc:description/>
  <cp:lastModifiedBy>Michaël Gerber</cp:lastModifiedBy>
  <cp:revision>7</cp:revision>
  <cp:lastPrinted>2021-06-03T18:28:00Z</cp:lastPrinted>
  <dcterms:created xsi:type="dcterms:W3CDTF">2021-06-03T18:28:00Z</dcterms:created>
  <dcterms:modified xsi:type="dcterms:W3CDTF">2025-01-05T10:57:00Z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1963730981</vt:i4>
  </property>
  <property fmtid="{D5CDD505-2E9C-101B-9397-08002B2CF9AE}" pid="3" name="_NewReviewCycle">
    <vt:lpwstr/>
  </property>
  <property fmtid="{D5CDD505-2E9C-101B-9397-08002B2CF9AE}" pid="4" name="_EmailSubject">
    <vt:lpwstr>Base Harry Potter</vt:lpwstr>
  </property>
  <property fmtid="{D5CDD505-2E9C-101B-9397-08002B2CF9AE}" pid="5" name="_AuthorEmailDisplayName">
    <vt:lpwstr>Gerber Michaël (I-B-SBE-BVP-ZVL-RWT-Ls)</vt:lpwstr>
  </property>
  <property fmtid="{D5CDD505-2E9C-101B-9397-08002B2CF9AE}" pid="6" name="_ReviewingToolsShownOnce">
    <vt:lpwstr/>
  </property>
  <property fmtid="{D5CDD505-2E9C-101B-9397-08002B2CF9AE}" pid="7" name="ContentTypeId">
    <vt:lpwstr>0x010100864949517E547E4D9966D941D2B08C60</vt:lpwstr>
  </property>
</Properties>
</file>