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Spec="center" w:tblpY="-355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5"/>
        <w:gridCol w:w="1067"/>
        <w:gridCol w:w="1768"/>
        <w:gridCol w:w="453"/>
        <w:gridCol w:w="2221"/>
        <w:gridCol w:w="157"/>
        <w:gridCol w:w="1922"/>
      </w:tblGrid>
      <w:tr w:rsidR="000650F2" w:rsidRPr="00193C23" w14:paraId="712BFDCD" w14:textId="77777777" w:rsidTr="00CD1F72">
        <w:trPr>
          <w:trHeight w:val="224"/>
        </w:trPr>
        <w:tc>
          <w:tcPr>
            <w:tcW w:w="2443" w:type="dxa"/>
            <w:gridSpan w:val="2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86"/>
            <w:vAlign w:val="center"/>
          </w:tcPr>
          <w:p w14:paraId="1C50F19B" w14:textId="1A392978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</w:t>
            </w:r>
          </w:p>
        </w:tc>
        <w:tc>
          <w:tcPr>
            <w:tcW w:w="2835" w:type="dxa"/>
            <w:gridSpan w:val="2"/>
            <w:tcBorders>
              <w:top w:val="threeDEmboss" w:sz="12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86"/>
            <w:vAlign w:val="center"/>
          </w:tcPr>
          <w:p w14:paraId="68518246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Maison</w:t>
            </w:r>
          </w:p>
        </w:tc>
        <w:tc>
          <w:tcPr>
            <w:tcW w:w="2831" w:type="dxa"/>
            <w:gridSpan w:val="3"/>
            <w:tcBorders>
              <w:top w:val="threeDEmboss" w:sz="12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86"/>
            <w:vAlign w:val="center"/>
          </w:tcPr>
          <w:p w14:paraId="19FFB5C3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Apparence</w:t>
            </w:r>
          </w:p>
        </w:tc>
        <w:tc>
          <w:tcPr>
            <w:tcW w:w="1922" w:type="dxa"/>
            <w:tcBorders>
              <w:top w:val="threeDEmboss" w:sz="12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01ECB6C3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Niveau de scolarité</w:t>
            </w:r>
          </w:p>
        </w:tc>
      </w:tr>
      <w:tr w:rsidR="000650F2" w:rsidRPr="00193C23" w14:paraId="489186DE" w14:textId="77777777" w:rsidTr="00CD1F72">
        <w:trPr>
          <w:trHeight w:val="126"/>
        </w:trPr>
        <w:tc>
          <w:tcPr>
            <w:tcW w:w="2443" w:type="dxa"/>
            <w:gridSpan w:val="2"/>
            <w:vMerge w:val="restart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FB48CB3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C8676BD" w14:textId="1F3B6042" w:rsidR="000650F2" w:rsidRPr="00193C23" w:rsidRDefault="00434F18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fldChar w:fldCharType="begin"/>
            </w:r>
            <w:r>
              <w:instrText xml:space="preserve"> INCLUDEPICTURE "https://static.wikia.nocookie.net/james-potter/images/9/9a/Blason_des_Poufsouffle.png/revision/latest?cb=20210321000434&amp;path-prefix=fr" \* MERGEFORMATINET </w:instrText>
            </w:r>
            <w:r>
              <w:fldChar w:fldCharType="separate"/>
            </w:r>
            <w:r w:rsidR="00000000">
              <w:rPr>
                <w:noProof/>
              </w:rPr>
              <w:fldChar w:fldCharType="begin"/>
            </w:r>
            <w:r w:rsidR="00000000">
              <w:rPr>
                <w:noProof/>
              </w:rPr>
              <w:instrText xml:space="preserve"> INCLUDEPICTURE  "https://static.wikia.nocookie.net/james-potter/images/9/9a/Blason_des_Poufsouffle.png/revision/latest?cb=20210321000434&amp;path-prefix=fr" \* MERGEFORMATINET </w:instrText>
            </w:r>
            <w:r w:rsidR="00000000">
              <w:rPr>
                <w:noProof/>
              </w:rPr>
              <w:fldChar w:fldCharType="separate"/>
            </w:r>
            <w:r w:rsidR="003A266F">
              <w:rPr>
                <w:noProof/>
              </w:rPr>
              <w:pict w14:anchorId="132D4230">
                <v:shape id="_x0000_i1025" type="#_x0000_t75" alt="" style="width:131.15pt;height:153.55pt;mso-width-percent:0;mso-height-percent:0;mso-width-percent:0;mso-height-percent:0">
                  <v:imagedata r:id="rId8" r:href="rId9"/>
                </v:shape>
              </w:pict>
            </w:r>
            <w:r w:rsidR="00000000">
              <w:rPr>
                <w:noProof/>
              </w:rPr>
              <w:fldChar w:fldCharType="end"/>
            </w:r>
            <w:r>
              <w:fldChar w:fldCharType="end"/>
            </w:r>
          </w:p>
        </w:tc>
        <w:tc>
          <w:tcPr>
            <w:tcW w:w="2831" w:type="dxa"/>
            <w:gridSpan w:val="3"/>
            <w:vMerge w:val="restart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D85DD9F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393CFA4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0650F2" w:rsidRPr="00193C23" w14:paraId="417EECF8" w14:textId="77777777" w:rsidTr="00CD1F72">
        <w:trPr>
          <w:trHeight w:val="28"/>
        </w:trPr>
        <w:tc>
          <w:tcPr>
            <w:tcW w:w="2443" w:type="dxa"/>
            <w:gridSpan w:val="2"/>
            <w:vMerge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1EFC6A5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6A4732C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DE3208C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6D647239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Points de vie</w:t>
            </w:r>
          </w:p>
        </w:tc>
      </w:tr>
      <w:tr w:rsidR="000650F2" w:rsidRPr="00193C23" w14:paraId="6766EFFF" w14:textId="77777777" w:rsidTr="00CD1F72">
        <w:trPr>
          <w:trHeight w:val="20"/>
        </w:trPr>
        <w:tc>
          <w:tcPr>
            <w:tcW w:w="2443" w:type="dxa"/>
            <w:gridSpan w:val="2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86"/>
          </w:tcPr>
          <w:p w14:paraId="3D55AE1A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Sexe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B04E447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5B6408D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BD72302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0650F2" w:rsidRPr="00193C23" w14:paraId="0C66451F" w14:textId="77777777" w:rsidTr="00CD1F72">
        <w:trPr>
          <w:trHeight w:val="232"/>
        </w:trPr>
        <w:tc>
          <w:tcPr>
            <w:tcW w:w="2443" w:type="dxa"/>
            <w:gridSpan w:val="2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</w:tcPr>
          <w:p w14:paraId="7311F588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30551D4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E20E963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5FA65DB8" w14:textId="3AB27CF0" w:rsidR="000650F2" w:rsidRPr="00193C23" w:rsidRDefault="00AE0CF4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Idée</w:t>
            </w:r>
          </w:p>
        </w:tc>
      </w:tr>
      <w:tr w:rsidR="000650F2" w:rsidRPr="00193C23" w14:paraId="15A402BF" w14:textId="77777777" w:rsidTr="00CD1F72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86"/>
            <w:vAlign w:val="center"/>
          </w:tcPr>
          <w:p w14:paraId="4A76719B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Age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CF11BC1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8C289CB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A2CD995" w14:textId="1D8CB96E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0650F2" w:rsidRPr="00193C23" w14:paraId="7BBE0BE0" w14:textId="77777777" w:rsidTr="00CD1F72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00A1627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E00BBEC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D3619D5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4F89FD0F" w14:textId="7E8B49B0" w:rsidR="000650F2" w:rsidRPr="00193C23" w:rsidRDefault="00AE0CF4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Chance</w:t>
            </w:r>
          </w:p>
        </w:tc>
      </w:tr>
      <w:tr w:rsidR="000650F2" w:rsidRPr="00193C23" w14:paraId="07F87FF2" w14:textId="77777777" w:rsidTr="00CD1F72">
        <w:trPr>
          <w:trHeight w:val="92"/>
        </w:trPr>
        <w:tc>
          <w:tcPr>
            <w:tcW w:w="2443" w:type="dxa"/>
            <w:gridSpan w:val="2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86"/>
            <w:vAlign w:val="center"/>
          </w:tcPr>
          <w:p w14:paraId="44DA9200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Sang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01FED22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3D8F0BE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4987620" w14:textId="6504A719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0650F2" w:rsidRPr="00193C23" w14:paraId="0614C593" w14:textId="77777777" w:rsidTr="00CD1F72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35123FB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ADE2F72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8CF0B64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39F4F982" w14:textId="41063391" w:rsidR="000650F2" w:rsidRPr="00193C23" w:rsidRDefault="00AE0CF4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Dégâts</w:t>
            </w:r>
          </w:p>
        </w:tc>
      </w:tr>
      <w:tr w:rsidR="000650F2" w:rsidRPr="00193C23" w14:paraId="7395D45B" w14:textId="77777777" w:rsidTr="00CD1F72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86"/>
            <w:vAlign w:val="center"/>
          </w:tcPr>
          <w:p w14:paraId="65EC479B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Caractéristiques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483EFC8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492A9C4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987A370" w14:textId="2AA7563B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0650F2" w:rsidRPr="00193C23" w14:paraId="275F0324" w14:textId="77777777" w:rsidTr="00CD1F72">
        <w:trPr>
          <w:trHeight w:val="230"/>
        </w:trPr>
        <w:tc>
          <w:tcPr>
            <w:tcW w:w="1668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6008AA3" w14:textId="77777777" w:rsidR="000650F2" w:rsidRPr="00BC3DA7" w:rsidRDefault="000650F2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Force :</w:t>
            </w:r>
          </w:p>
        </w:tc>
        <w:tc>
          <w:tcPr>
            <w:tcW w:w="775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DD3787D" w14:textId="77777777" w:rsidR="000650F2" w:rsidRPr="00BC3DA7" w:rsidRDefault="000650F2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4C2351D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97C9459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0B53C2A6" w14:textId="70A3E17C" w:rsidR="000650F2" w:rsidRPr="00193C23" w:rsidRDefault="00AE0CF4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Argent</w:t>
            </w:r>
          </w:p>
        </w:tc>
      </w:tr>
      <w:tr w:rsidR="000650F2" w:rsidRPr="00193C23" w14:paraId="2F6AB12B" w14:textId="77777777" w:rsidTr="00CD1F72">
        <w:trPr>
          <w:trHeight w:val="230"/>
        </w:trPr>
        <w:tc>
          <w:tcPr>
            <w:tcW w:w="1668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30855B2" w14:textId="77777777" w:rsidR="000650F2" w:rsidRPr="00BC3DA7" w:rsidRDefault="000650F2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Constitution :</w:t>
            </w:r>
          </w:p>
        </w:tc>
        <w:tc>
          <w:tcPr>
            <w:tcW w:w="775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1CC4A6E" w14:textId="77777777" w:rsidR="000650F2" w:rsidRPr="00BC3DA7" w:rsidRDefault="000650F2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55043B7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342A7A9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F26D29E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0650F2" w:rsidRPr="00193C23" w14:paraId="2142C519" w14:textId="77777777" w:rsidTr="00CD1F72">
        <w:trPr>
          <w:trHeight w:val="230"/>
        </w:trPr>
        <w:tc>
          <w:tcPr>
            <w:tcW w:w="1668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B1B9A2F" w14:textId="77777777" w:rsidR="000650F2" w:rsidRPr="00BC3DA7" w:rsidRDefault="000650F2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Taille :</w:t>
            </w:r>
          </w:p>
        </w:tc>
        <w:tc>
          <w:tcPr>
            <w:tcW w:w="775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CF6D590" w14:textId="77777777" w:rsidR="000650F2" w:rsidRPr="00BC3DA7" w:rsidRDefault="000650F2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46BE303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9F09A92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5E669A85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Axiomes de maison</w:t>
            </w:r>
          </w:p>
        </w:tc>
      </w:tr>
      <w:tr w:rsidR="0098210E" w:rsidRPr="00193C23" w14:paraId="6B354CB4" w14:textId="77777777" w:rsidTr="00CD1F72">
        <w:trPr>
          <w:trHeight w:val="230"/>
        </w:trPr>
        <w:tc>
          <w:tcPr>
            <w:tcW w:w="1668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9900F53" w14:textId="77777777" w:rsidR="0098210E" w:rsidRPr="00BC3DA7" w:rsidRDefault="0098210E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Perception :</w:t>
            </w:r>
          </w:p>
        </w:tc>
        <w:tc>
          <w:tcPr>
            <w:tcW w:w="775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6A8A251" w14:textId="77777777" w:rsidR="0098210E" w:rsidRPr="00BC3DA7" w:rsidRDefault="0098210E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E67DBFC" w14:textId="77777777" w:rsidR="0098210E" w:rsidRPr="00193C23" w:rsidRDefault="0098210E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16F353B" w14:textId="77777777" w:rsidR="0098210E" w:rsidRPr="00193C23" w:rsidRDefault="0098210E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259D461" w14:textId="77777777" w:rsidR="0098210E" w:rsidRPr="00193C23" w:rsidRDefault="0098210E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98210E" w:rsidRPr="00193C23" w14:paraId="3893FCDB" w14:textId="77777777" w:rsidTr="00CD1F72">
        <w:trPr>
          <w:trHeight w:val="230"/>
        </w:trPr>
        <w:tc>
          <w:tcPr>
            <w:tcW w:w="1668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6CC74F5" w14:textId="77777777" w:rsidR="0098210E" w:rsidRPr="00BC3DA7" w:rsidRDefault="0098210E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Intelligence :</w:t>
            </w:r>
          </w:p>
        </w:tc>
        <w:tc>
          <w:tcPr>
            <w:tcW w:w="775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CAFE241" w14:textId="77777777" w:rsidR="0098210E" w:rsidRPr="00BC3DA7" w:rsidRDefault="0098210E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28785D9" w14:textId="77777777" w:rsidR="0098210E" w:rsidRPr="00193C23" w:rsidRDefault="0098210E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4268C15" w14:textId="77777777" w:rsidR="0098210E" w:rsidRPr="00193C23" w:rsidRDefault="0098210E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/>
            <w:tcBorders>
              <w:left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5D8C897" w14:textId="77777777" w:rsidR="0098210E" w:rsidRPr="00193C23" w:rsidRDefault="0098210E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98210E" w:rsidRPr="00193C23" w14:paraId="0F4C6786" w14:textId="77777777" w:rsidTr="00CD1F72">
        <w:trPr>
          <w:trHeight w:val="230"/>
        </w:trPr>
        <w:tc>
          <w:tcPr>
            <w:tcW w:w="1668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05839A6" w14:textId="77777777" w:rsidR="0098210E" w:rsidRPr="00BC3DA7" w:rsidRDefault="0098210E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Dextérité :</w:t>
            </w:r>
          </w:p>
        </w:tc>
        <w:tc>
          <w:tcPr>
            <w:tcW w:w="775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3A851D8" w14:textId="77777777" w:rsidR="0098210E" w:rsidRPr="00BC3DA7" w:rsidRDefault="0098210E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B58C2AF" w14:textId="77777777" w:rsidR="0098210E" w:rsidRPr="00193C23" w:rsidRDefault="0098210E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73166C0" w14:textId="77777777" w:rsidR="0098210E" w:rsidRPr="00193C23" w:rsidRDefault="0098210E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/>
            <w:tcBorders>
              <w:left w:val="threeDEmboss" w:sz="6" w:space="0" w:color="0D0D0D" w:themeColor="text1" w:themeTint="F2"/>
              <w:bottom w:val="threeDEmboss" w:sz="6" w:space="0" w:color="403152" w:themeColor="accent4" w:themeShade="80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D3FAFE9" w14:textId="77777777" w:rsidR="0098210E" w:rsidRPr="00193C23" w:rsidRDefault="0098210E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0650F2" w:rsidRPr="00193C23" w14:paraId="3FBE4599" w14:textId="77777777" w:rsidTr="00CD1F72">
        <w:trPr>
          <w:trHeight w:val="230"/>
        </w:trPr>
        <w:tc>
          <w:tcPr>
            <w:tcW w:w="1668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12C261F" w14:textId="77777777" w:rsidR="000650F2" w:rsidRPr="00BC3DA7" w:rsidRDefault="000650F2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Apparence :</w:t>
            </w:r>
          </w:p>
        </w:tc>
        <w:tc>
          <w:tcPr>
            <w:tcW w:w="775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5BF2DB5" w14:textId="77777777" w:rsidR="000650F2" w:rsidRPr="00BC3DA7" w:rsidRDefault="000650F2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249464E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01B039A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403152" w:themeColor="accent4" w:themeShade="80"/>
              <w:left w:val="threeDEmboss" w:sz="6" w:space="0" w:color="0D0D0D" w:themeColor="text1" w:themeTint="F2"/>
              <w:bottom w:val="threeDEmboss" w:sz="6" w:space="0" w:color="403152" w:themeColor="accent4" w:themeShade="80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17660443" w14:textId="2CDA381C" w:rsidR="000650F2" w:rsidRPr="00193C23" w:rsidRDefault="0098210E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Points de fougue</w:t>
            </w:r>
          </w:p>
        </w:tc>
      </w:tr>
      <w:tr w:rsidR="000650F2" w:rsidRPr="00193C23" w14:paraId="30F027B5" w14:textId="77777777" w:rsidTr="00CD1F72">
        <w:trPr>
          <w:trHeight w:val="230"/>
        </w:trPr>
        <w:tc>
          <w:tcPr>
            <w:tcW w:w="1668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180CE76" w14:textId="1FCA41CD" w:rsidR="000650F2" w:rsidRPr="00BC3DA7" w:rsidRDefault="00BB3F8E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Pouvoir :</w:t>
            </w:r>
          </w:p>
        </w:tc>
        <w:tc>
          <w:tcPr>
            <w:tcW w:w="775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57D2A1B" w14:textId="77777777" w:rsidR="000650F2" w:rsidRPr="00BC3DA7" w:rsidRDefault="000650F2" w:rsidP="000650F2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DC53236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1243635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403152" w:themeColor="accent4" w:themeShade="80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5405B02" w14:textId="1EEEB6AB" w:rsidR="000650F2" w:rsidRPr="00193C23" w:rsidRDefault="000A045C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2E13D2">
              <w:rPr>
                <w:rFonts w:cs="Arial"/>
                <w:b/>
                <w:color w:val="FFFFFF" w:themeColor="background1"/>
                <w:sz w:val="18"/>
                <w:szCs w:val="20"/>
              </w:rPr>
              <w:t>5</w:t>
            </w:r>
            <w:r>
              <w:rPr>
                <w:rFonts w:cs="Arial"/>
                <w:b/>
                <w:color w:val="FFFFFF" w:themeColor="background1"/>
                <w:sz w:val="18"/>
                <w:szCs w:val="20"/>
              </w:rPr>
              <w:t>55</w:t>
            </w:r>
            <w:r>
              <w:rPr>
                <w:rFonts w:cs="Arial"/>
                <w:b/>
                <w:sz w:val="18"/>
                <w:szCs w:val="20"/>
              </w:rPr>
              <w:t>/5</w:t>
            </w:r>
          </w:p>
        </w:tc>
      </w:tr>
      <w:tr w:rsidR="000650F2" w:rsidRPr="00193C23" w14:paraId="354722F3" w14:textId="77777777" w:rsidTr="00CD1F72">
        <w:trPr>
          <w:trHeight w:val="230"/>
        </w:trPr>
        <w:tc>
          <w:tcPr>
            <w:tcW w:w="10031" w:type="dxa"/>
            <w:gridSpan w:val="8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08300547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Compétences générales</w:t>
            </w:r>
          </w:p>
        </w:tc>
      </w:tr>
      <w:tr w:rsidR="000650F2" w:rsidRPr="00193C23" w14:paraId="4158719B" w14:textId="77777777" w:rsidTr="00CD1F72">
        <w:trPr>
          <w:trHeight w:val="230"/>
        </w:trPr>
        <w:tc>
          <w:tcPr>
            <w:tcW w:w="3510" w:type="dxa"/>
            <w:gridSpan w:val="3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051499ED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0261BDD1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7ABBAE8C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EFEC1"/>
            <w:vAlign w:val="center"/>
          </w:tcPr>
          <w:p w14:paraId="0D2436D6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0650F2" w:rsidRPr="00193C23" w14:paraId="281587C7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142F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Acrobatie/Quidditch :</w:t>
            </w:r>
          </w:p>
        </w:tc>
        <w:tc>
          <w:tcPr>
            <w:tcW w:w="2221" w:type="dxa"/>
            <w:gridSpan w:val="2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36DA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12B4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50D3E22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32E492FC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A692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Artisanat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219A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06BB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6862275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34BEAE1E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9508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Athlétisme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1253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B964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10916DB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10C4278B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9795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Bagarre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EB13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F75F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779A537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2476566E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BD03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Bibliothèque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FACE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54BB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4113DA3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067BE1BA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86FC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Commandement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6742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369B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9FE93E1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2F72EF6E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5EE1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scolaire (S-M)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D46C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28A6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36D340F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5D3870F8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097A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Déguisement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8834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0888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5223ADA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7FDB9FDC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C7A3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Discrétion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A77B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0FC5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6C0DC99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25F6799D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C9A9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Dressage/soin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3348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37A9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7AD1474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36328D54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3CD8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Empathie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2F3D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3244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D894541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50347C43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AAA1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Esquive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788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BC78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A85F5D4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2F94A231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03AA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Fouille/ménage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44C3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A290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C0C5137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53E541E5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0B56" w14:textId="10A5158A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Langue étrangè</w:t>
            </w:r>
            <w:r w:rsidR="0098210E">
              <w:rPr>
                <w:rFonts w:cs="Arial"/>
                <w:b/>
                <w:sz w:val="17"/>
                <w:szCs w:val="17"/>
              </w:rPr>
              <w:t>re (…………………………)</w:t>
            </w:r>
            <w:r w:rsidRPr="00BC3DA7">
              <w:rPr>
                <w:rFonts w:cs="Arial"/>
                <w:b/>
                <w:sz w:val="17"/>
                <w:szCs w:val="17"/>
              </w:rPr>
              <w:t>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E4C4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1D3B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6E114BD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15EC8BC7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C09D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Langue natale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1962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8FFA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41D5FAF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652BF06C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048C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Orientation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2BA0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7EE1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C084AD6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43E83B71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42AA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Persuasion/Baratin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4F05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55CB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8154AED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377BB7CE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339F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Psychologie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1EE0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2F1F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AF7977E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0F4F26A6" w14:textId="77777777" w:rsidTr="00CD1F72">
        <w:trPr>
          <w:trHeight w:val="54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3D91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Secourisme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B472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7247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EE0C0BE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3AB68E46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57E3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Survie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9866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6157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BC409BE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72016493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DB84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Triche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0064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C0F7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40%+……%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83485E4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53862AE6" w14:textId="77777777" w:rsidTr="00CD1F72">
        <w:trPr>
          <w:trHeight w:val="55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threeDEmboss" w:sz="6" w:space="0" w:color="0D0D0D" w:themeColor="text1" w:themeTint="F2"/>
              <w:right w:val="single" w:sz="4" w:space="0" w:color="auto"/>
            </w:tcBorders>
            <w:shd w:val="clear" w:color="auto" w:fill="auto"/>
            <w:vAlign w:val="center"/>
          </w:tcPr>
          <w:p w14:paraId="3A7C590F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jc w:val="both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Vigilance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0D0D0D" w:themeColor="text1" w:themeTint="F2"/>
              <w:right w:val="single" w:sz="4" w:space="0" w:color="auto"/>
            </w:tcBorders>
            <w:shd w:val="clear" w:color="auto" w:fill="auto"/>
            <w:vAlign w:val="center"/>
          </w:tcPr>
          <w:p w14:paraId="4F715F74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0D0D0D" w:themeColor="text1" w:themeTint="F2"/>
              <w:right w:val="single" w:sz="4" w:space="0" w:color="auto"/>
            </w:tcBorders>
            <w:shd w:val="clear" w:color="auto" w:fill="auto"/>
            <w:vAlign w:val="center"/>
          </w:tcPr>
          <w:p w14:paraId="4B67B829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510E09F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7791A809" w14:textId="77777777" w:rsidTr="00CD1F72">
        <w:trPr>
          <w:trHeight w:val="20"/>
        </w:trPr>
        <w:tc>
          <w:tcPr>
            <w:tcW w:w="10031" w:type="dxa"/>
            <w:gridSpan w:val="8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5D288C0D" w14:textId="77777777" w:rsidR="000650F2" w:rsidRPr="00193C23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Liste des sorciers</w:t>
            </w:r>
          </w:p>
        </w:tc>
      </w:tr>
      <w:tr w:rsidR="000650F2" w:rsidRPr="00193C23" w14:paraId="315F3E2D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29E84EE4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502750C7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0F52B4DE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EFEC1"/>
            <w:vAlign w:val="center"/>
          </w:tcPr>
          <w:p w14:paraId="72F16291" w14:textId="77777777" w:rsidR="000650F2" w:rsidRPr="00193C23" w:rsidRDefault="000650F2" w:rsidP="000650F2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0650F2" w:rsidRPr="00193C23" w14:paraId="35D794A8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1499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 :</w:t>
            </w:r>
          </w:p>
        </w:tc>
        <w:tc>
          <w:tcPr>
            <w:tcW w:w="2221" w:type="dxa"/>
            <w:gridSpan w:val="2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F9AA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BE8E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6903896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61CAC70B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BBBE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des Moldus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17C0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15A3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40%+……%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61D0161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39DCC5D2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E4E9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Culture générale des sorciers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9869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BEDA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F116857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650F2" w:rsidRPr="00193C23" w14:paraId="02A6649D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890" w14:textId="77777777" w:rsidR="000650F2" w:rsidRPr="00BC3DA7" w:rsidRDefault="000650F2" w:rsidP="000650F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Jeux Sorciers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ECE4" w14:textId="77777777" w:rsidR="000650F2" w:rsidRPr="00BC3DA7" w:rsidRDefault="000650F2" w:rsidP="000650F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EC34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ADF46A8" w14:textId="77777777" w:rsidR="000650F2" w:rsidRPr="00BC3DA7" w:rsidRDefault="000650F2" w:rsidP="000650F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0348E" w:rsidRPr="00193C23" w14:paraId="2F24CECD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1FA8" w14:textId="2D152161" w:rsidR="00B0348E" w:rsidRPr="00BC3DA7" w:rsidRDefault="00B0348E" w:rsidP="00B0348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Langue (latin) (S)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41C6" w14:textId="1EAE4302" w:rsidR="00B0348E" w:rsidRPr="00BC3DA7" w:rsidRDefault="00B0348E" w:rsidP="00B0348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15%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4FA6" w14:textId="25889733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66F83EB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0348E" w:rsidRPr="00193C23" w14:paraId="7D9E3143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threeDEmboss" w:sz="6" w:space="0" w:color="0D0D0D" w:themeColor="text1" w:themeTint="F2"/>
              <w:right w:val="single" w:sz="4" w:space="0" w:color="auto"/>
            </w:tcBorders>
            <w:shd w:val="clear" w:color="auto" w:fill="auto"/>
            <w:vAlign w:val="center"/>
          </w:tcPr>
          <w:p w14:paraId="446E9CBF" w14:textId="77777777" w:rsidR="00B0348E" w:rsidRPr="00BC3DA7" w:rsidRDefault="00B0348E" w:rsidP="00B0348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Mythes et légendes des sorciers (S):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0D0D0D" w:themeColor="text1" w:themeTint="F2"/>
              <w:right w:val="single" w:sz="4" w:space="0" w:color="auto"/>
            </w:tcBorders>
            <w:shd w:val="clear" w:color="auto" w:fill="auto"/>
            <w:vAlign w:val="center"/>
          </w:tcPr>
          <w:p w14:paraId="628030B1" w14:textId="77777777" w:rsidR="00B0348E" w:rsidRPr="00BC3DA7" w:rsidRDefault="00B0348E" w:rsidP="00B0348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0D0D0D" w:themeColor="text1" w:themeTint="F2"/>
              <w:right w:val="single" w:sz="4" w:space="0" w:color="auto"/>
            </w:tcBorders>
            <w:shd w:val="clear" w:color="auto" w:fill="auto"/>
            <w:vAlign w:val="center"/>
          </w:tcPr>
          <w:p w14:paraId="6AD8D6F5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BBB5AFC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0348E" w:rsidRPr="00193C23" w14:paraId="5707B08E" w14:textId="77777777" w:rsidTr="00CD1F72">
        <w:trPr>
          <w:trHeight w:val="20"/>
        </w:trPr>
        <w:tc>
          <w:tcPr>
            <w:tcW w:w="10031" w:type="dxa"/>
            <w:gridSpan w:val="8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38D4CEA0" w14:textId="77777777" w:rsidR="00B0348E" w:rsidRPr="00193C23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Liste des Moldus</w:t>
            </w:r>
          </w:p>
        </w:tc>
      </w:tr>
      <w:tr w:rsidR="00B0348E" w:rsidRPr="00193C23" w14:paraId="304EB271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5D0D2F05" w14:textId="77777777" w:rsidR="00B0348E" w:rsidRPr="00193C23" w:rsidRDefault="00B0348E" w:rsidP="00B0348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5DD1C12F" w14:textId="77777777" w:rsidR="00B0348E" w:rsidRPr="00193C23" w:rsidRDefault="00B0348E" w:rsidP="00B0348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52ED1744" w14:textId="77777777" w:rsidR="00B0348E" w:rsidRPr="00193C23" w:rsidRDefault="00B0348E" w:rsidP="00B0348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EFEC1"/>
            <w:vAlign w:val="center"/>
          </w:tcPr>
          <w:p w14:paraId="6CA27AD2" w14:textId="77777777" w:rsidR="00B0348E" w:rsidRPr="00193C23" w:rsidRDefault="00B0348E" w:rsidP="00B0348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B0348E" w:rsidRPr="00193C23" w14:paraId="57ADBD6C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5F1C" w14:textId="77777777" w:rsidR="00B0348E" w:rsidRPr="00BC3DA7" w:rsidRDefault="00B0348E" w:rsidP="00B0348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Bricolage :</w:t>
            </w:r>
          </w:p>
        </w:tc>
        <w:tc>
          <w:tcPr>
            <w:tcW w:w="2221" w:type="dxa"/>
            <w:gridSpan w:val="2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88A5" w14:textId="77777777" w:rsidR="00B0348E" w:rsidRPr="00BC3DA7" w:rsidRDefault="00B0348E" w:rsidP="00B0348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E2C1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9CAE486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0348E" w:rsidRPr="00193C23" w14:paraId="644EF092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C2C8" w14:textId="77777777" w:rsidR="00B0348E" w:rsidRPr="00BC3DA7" w:rsidRDefault="00B0348E" w:rsidP="00B0348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 xml:space="preserve">Conduire : 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57BC" w14:textId="77777777" w:rsidR="00B0348E" w:rsidRPr="00BC3DA7" w:rsidRDefault="00B0348E" w:rsidP="00B0348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A268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6DA6B30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0348E" w:rsidRPr="00193C23" w14:paraId="69CA49E1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8606" w14:textId="77777777" w:rsidR="00B0348E" w:rsidRPr="00BC3DA7" w:rsidRDefault="00B0348E" w:rsidP="00B0348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75AA" w14:textId="77777777" w:rsidR="00B0348E" w:rsidRPr="00BC3DA7" w:rsidRDefault="00B0348E" w:rsidP="00B0348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BA4D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3CDD0A6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0348E" w:rsidRPr="00193C23" w14:paraId="25856F67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2F88" w14:textId="77777777" w:rsidR="00B0348E" w:rsidRPr="00BC3DA7" w:rsidRDefault="00B0348E" w:rsidP="00B0348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325F" w14:textId="77777777" w:rsidR="00B0348E" w:rsidRPr="00BC3DA7" w:rsidRDefault="00B0348E" w:rsidP="00B0348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48AB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896A003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0348E" w:rsidRPr="00193C23" w14:paraId="62D6151F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93DE" w14:textId="77777777" w:rsidR="00B0348E" w:rsidRPr="00BC3DA7" w:rsidRDefault="00B0348E" w:rsidP="00B0348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Culture générale Moldue (M)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7021" w14:textId="77777777" w:rsidR="00B0348E" w:rsidRPr="00BC3DA7" w:rsidRDefault="00B0348E" w:rsidP="00B0348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A2F1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091C241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0348E" w:rsidRPr="00193C23" w14:paraId="3EC61BD0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3A7A" w14:textId="77777777" w:rsidR="00B0348E" w:rsidRPr="00BC3DA7" w:rsidRDefault="00B0348E" w:rsidP="00B0348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Jeux Moldus (M)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2998" w14:textId="77777777" w:rsidR="00B0348E" w:rsidRPr="00BC3DA7" w:rsidRDefault="00B0348E" w:rsidP="00B0348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8CCC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F67737A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0348E" w:rsidRPr="00193C23" w14:paraId="2B0703AF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FD4B" w14:textId="280026EC" w:rsidR="00B0348E" w:rsidRPr="00BC3DA7" w:rsidRDefault="00B0348E" w:rsidP="00B0348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Langue (latin) (M)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3236" w14:textId="7D11A2B7" w:rsidR="00B0348E" w:rsidRPr="00BC3DA7" w:rsidRDefault="00B0348E" w:rsidP="00B0348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2726" w14:textId="4597902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9DE9500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0348E" w:rsidRPr="00193C23" w14:paraId="69567015" w14:textId="77777777" w:rsidTr="00CD1F72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single" w:sz="4" w:space="0" w:color="auto"/>
            </w:tcBorders>
            <w:shd w:val="clear" w:color="auto" w:fill="auto"/>
            <w:vAlign w:val="center"/>
          </w:tcPr>
          <w:p w14:paraId="5125C437" w14:textId="77777777" w:rsidR="00B0348E" w:rsidRPr="00BC3DA7" w:rsidRDefault="00B0348E" w:rsidP="00B0348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Serrurerie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0D0D0D" w:themeColor="text1" w:themeTint="F2"/>
              <w:right w:val="single" w:sz="4" w:space="0" w:color="auto"/>
            </w:tcBorders>
            <w:shd w:val="clear" w:color="auto" w:fill="auto"/>
            <w:vAlign w:val="center"/>
          </w:tcPr>
          <w:p w14:paraId="30E56107" w14:textId="77777777" w:rsidR="00B0348E" w:rsidRPr="00BC3DA7" w:rsidRDefault="00B0348E" w:rsidP="00B0348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12" w:space="0" w:color="0D0D0D" w:themeColor="text1" w:themeTint="F2"/>
              <w:right w:val="single" w:sz="4" w:space="0" w:color="auto"/>
            </w:tcBorders>
            <w:shd w:val="clear" w:color="auto" w:fill="auto"/>
            <w:vAlign w:val="center"/>
          </w:tcPr>
          <w:p w14:paraId="6AC8045C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65C2DD1" w14:textId="77777777" w:rsidR="00B0348E" w:rsidRPr="00BC3DA7" w:rsidRDefault="00B0348E" w:rsidP="00B0348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</w:tbl>
    <w:p w14:paraId="3814A8AF" w14:textId="32267E99" w:rsidR="00D3552F" w:rsidRDefault="003A266F" w:rsidP="00D3552F">
      <w:pPr>
        <w:rPr>
          <w:lang w:val="fr-FR" w:eastAsia="x-none"/>
        </w:rPr>
      </w:pPr>
      <w:r>
        <w:rPr>
          <w:rFonts w:cs="Arial"/>
          <w:b/>
          <w:noProof/>
          <w:sz w:val="18"/>
          <w:szCs w:val="20"/>
          <w:lang w:val="fr-FR" w:eastAsia="fr-FR"/>
        </w:rPr>
        <w:pict w14:anchorId="634566A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95.25pt;margin-top:-40.3pt;width:266.95pt;height:17.65pt;z-index:251678720;mso-wrap-edited:f;mso-width-percent:0;mso-height-percent:0;mso-position-horizontal-relative:text;mso-position-vertical-relative:text;mso-width-percent:0;mso-height-percent:0" fillcolor="#ffff73" strokecolor="black [3213]">
            <v:fill opacity=".75" recolor="t" rotate="t"/>
            <v:shadow color="#868686"/>
            <v:textpath style="font-family:&quot;Gloucester MT Extra Condensed&quot;;font-size:24pt;v-text-kern:t" trim="t" fitpath="t" string="Harry Potter JdR : Feuille de la maison Poufsouffle"/>
          </v:shape>
        </w:pict>
      </w:r>
      <w:r w:rsidR="00D3552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3CDE7" wp14:editId="4A1F0849">
                <wp:simplePos x="0" y="0"/>
                <wp:positionH relativeFrom="column">
                  <wp:posOffset>2637917</wp:posOffset>
                </wp:positionH>
                <wp:positionV relativeFrom="paragraph">
                  <wp:posOffset>8962796</wp:posOffset>
                </wp:positionV>
                <wp:extent cx="555625" cy="192405"/>
                <wp:effectExtent l="0" t="0" r="28575" b="3619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FC8CE" w14:textId="77777777" w:rsidR="00D07795" w:rsidRDefault="00D07795" w:rsidP="00D35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3CDE7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6" type="#_x0000_t202" style="position:absolute;margin-left:207.7pt;margin-top:705.75pt;width:43.75pt;height:15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" fillcolor="white [3212]" strokecolor="white [3212]">
                <v:textbox>
                  <w:txbxContent>
                    <w:p w14:paraId="1E3FC8CE" w14:textId="77777777" w:rsidR="00D07795" w:rsidRDefault="00D07795" w:rsidP="00D3552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Spec="center" w:tblpY="-523"/>
        <w:tblOverlap w:val="never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09"/>
        <w:gridCol w:w="709"/>
        <w:gridCol w:w="141"/>
        <w:gridCol w:w="635"/>
        <w:gridCol w:w="941"/>
        <w:gridCol w:w="645"/>
        <w:gridCol w:w="2221"/>
        <w:gridCol w:w="1228"/>
        <w:gridCol w:w="851"/>
      </w:tblGrid>
      <w:tr w:rsidR="00D3552F" w:rsidRPr="00193C23" w14:paraId="624A06BE" w14:textId="77777777" w:rsidTr="00CD1F72">
        <w:trPr>
          <w:trHeight w:val="20"/>
        </w:trPr>
        <w:tc>
          <w:tcPr>
            <w:tcW w:w="10031" w:type="dxa"/>
            <w:gridSpan w:val="10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0B9806D0" w14:textId="77777777" w:rsidR="00D3552F" w:rsidRPr="00193C23" w:rsidRDefault="00D3552F" w:rsidP="00D0779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lastRenderedPageBreak/>
              <w:t>Compétences scolaires</w:t>
            </w:r>
          </w:p>
        </w:tc>
      </w:tr>
      <w:tr w:rsidR="00D3552F" w:rsidRPr="00193C23" w14:paraId="62BB6B1F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4CF1952B" w14:textId="77777777" w:rsidR="00D3552F" w:rsidRPr="00193C23" w:rsidRDefault="00D3552F" w:rsidP="00D0779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3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6AF46CE8" w14:textId="77777777" w:rsidR="00D3552F" w:rsidRPr="00193C23" w:rsidRDefault="00D3552F" w:rsidP="00D0779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3E02FBC3" w14:textId="77777777" w:rsidR="00D3552F" w:rsidRPr="00193C23" w:rsidRDefault="00D3552F" w:rsidP="00D0779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EFEC1"/>
            <w:vAlign w:val="center"/>
          </w:tcPr>
          <w:p w14:paraId="13814EDF" w14:textId="77777777" w:rsidR="00D3552F" w:rsidRPr="00193C23" w:rsidRDefault="00D3552F" w:rsidP="00D0779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0A045C" w:rsidRPr="00193C23" w14:paraId="7E79ED92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613F" w14:textId="7F1A58B4" w:rsidR="000A045C" w:rsidRPr="009762F7" w:rsidRDefault="000A045C" w:rsidP="000A045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9762F7">
              <w:rPr>
                <w:rFonts w:cs="Arial"/>
                <w:b/>
                <w:i/>
                <w:sz w:val="17"/>
                <w:szCs w:val="17"/>
              </w:rPr>
              <w:t>Arithmancie</w:t>
            </w:r>
          </w:p>
        </w:tc>
        <w:tc>
          <w:tcPr>
            <w:tcW w:w="2221" w:type="dxa"/>
            <w:gridSpan w:val="3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97B0" w14:textId="4159E6D6" w:rsidR="000A045C" w:rsidRPr="009762F7" w:rsidRDefault="000A045C" w:rsidP="000A045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00B1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threeDEmboss" w:sz="6" w:space="0" w:color="0D0D0D" w:themeColor="text1" w:themeTint="F2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0D38A9F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A045C" w:rsidRPr="00193C23" w14:paraId="46F7F0B9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E4F7" w14:textId="6F74C6E2" w:rsidR="000A045C" w:rsidRPr="009762F7" w:rsidRDefault="000A045C" w:rsidP="000A045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6C5F26">
              <w:rPr>
                <w:rFonts w:cs="Arial"/>
                <w:b/>
                <w:i/>
                <w:sz w:val="17"/>
                <w:szCs w:val="17"/>
              </w:rPr>
              <w:t>Art magique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9300" w14:textId="5FC042CF" w:rsidR="000A045C" w:rsidRPr="009762F7" w:rsidRDefault="000A045C" w:rsidP="000A045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3479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170FF1D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A045C" w:rsidRPr="00193C23" w14:paraId="328C63BB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C658" w14:textId="5DAE794C" w:rsidR="000A045C" w:rsidRPr="009762F7" w:rsidRDefault="000A045C" w:rsidP="000A045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6C5F26">
              <w:rPr>
                <w:rFonts w:cs="Arial"/>
                <w:b/>
                <w:i/>
                <w:sz w:val="17"/>
                <w:szCs w:val="17"/>
              </w:rPr>
              <w:t>Art moldu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EF57" w14:textId="33CD0F1A" w:rsidR="000A045C" w:rsidRPr="009762F7" w:rsidRDefault="000A045C" w:rsidP="000A045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C07C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6D633C2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A045C" w:rsidRPr="00193C23" w14:paraId="6D09D673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D6FF" w14:textId="2A92CF1C" w:rsidR="000A045C" w:rsidRPr="009762F7" w:rsidRDefault="000A045C" w:rsidP="000A045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Astronomie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DB37" w14:textId="3912A848" w:rsidR="000A045C" w:rsidRPr="009762F7" w:rsidRDefault="000A045C" w:rsidP="000A045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9A02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F550E14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A045C" w:rsidRPr="00193C23" w14:paraId="726078FB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FB08" w14:textId="5F508DD9" w:rsidR="000A045C" w:rsidRPr="009762F7" w:rsidRDefault="000A045C" w:rsidP="000A045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Botanique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221E" w14:textId="37ED7328" w:rsidR="000A045C" w:rsidRPr="009762F7" w:rsidRDefault="000A045C" w:rsidP="000A045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CC49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716023C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A045C" w:rsidRPr="00193C23" w14:paraId="71A73AC7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366F" w14:textId="414891F6" w:rsidR="000A045C" w:rsidRPr="009762F7" w:rsidRDefault="000A045C" w:rsidP="000A045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Défense contre des forces du mal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26E8" w14:textId="5F38AF3D" w:rsidR="000A045C" w:rsidRPr="009762F7" w:rsidRDefault="000A045C" w:rsidP="000A045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3904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3384B23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A045C" w:rsidRPr="00193C23" w14:paraId="774C8FCB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E5EB" w14:textId="6480B283" w:rsidR="000A045C" w:rsidRPr="009762F7" w:rsidRDefault="000A045C" w:rsidP="000A045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Divination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4B80" w14:textId="07C083AA" w:rsidR="000A045C" w:rsidRPr="009762F7" w:rsidRDefault="000A045C" w:rsidP="000A045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5341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236B1B7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A045C" w:rsidRPr="00193C23" w14:paraId="37B29785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688A" w14:textId="1685C337" w:rsidR="000A045C" w:rsidRPr="009762F7" w:rsidRDefault="000A045C" w:rsidP="000A045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Enchantements 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5178" w14:textId="792F912D" w:rsidR="000A045C" w:rsidRPr="009762F7" w:rsidRDefault="000A045C" w:rsidP="000A045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528B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F1D7231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0A045C" w:rsidRPr="00193C23" w14:paraId="77821BFA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9B5D" w14:textId="7A6FA60F" w:rsidR="000A045C" w:rsidRPr="009762F7" w:rsidRDefault="006F2CE5" w:rsidP="000A045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proofErr w:type="spellStart"/>
            <w:r>
              <w:rPr>
                <w:rFonts w:cs="Arial"/>
                <w:b/>
                <w:i/>
                <w:sz w:val="17"/>
                <w:szCs w:val="17"/>
              </w:rPr>
              <w:t>Etude</w:t>
            </w:r>
            <w:proofErr w:type="spellEnd"/>
            <w:r>
              <w:rPr>
                <w:rFonts w:cs="Arial"/>
                <w:b/>
                <w:i/>
                <w:sz w:val="17"/>
                <w:szCs w:val="17"/>
              </w:rPr>
              <w:t xml:space="preserve"> des Moldus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14A8" w14:textId="1C804E92" w:rsidR="000A045C" w:rsidRPr="009762F7" w:rsidRDefault="006F2CE5" w:rsidP="000A045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2AA7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FB6164C" w14:textId="77777777" w:rsidR="000A045C" w:rsidRPr="009762F7" w:rsidRDefault="000A045C" w:rsidP="000A045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F2CE5" w:rsidRPr="00193C23" w14:paraId="7E980DE8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32C4" w14:textId="545ADD7A" w:rsidR="006F2CE5" w:rsidRPr="009762F7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proofErr w:type="spellStart"/>
            <w:r w:rsidRPr="002E13D2">
              <w:rPr>
                <w:rFonts w:cs="Arial"/>
                <w:b/>
                <w:i/>
                <w:sz w:val="17"/>
                <w:szCs w:val="17"/>
              </w:rPr>
              <w:t>Etude</w:t>
            </w:r>
            <w:proofErr w:type="spellEnd"/>
            <w:r w:rsidRPr="002E13D2">
              <w:rPr>
                <w:rFonts w:cs="Arial"/>
                <w:b/>
                <w:i/>
                <w:sz w:val="17"/>
                <w:szCs w:val="17"/>
              </w:rPr>
              <w:t xml:space="preserve"> des runes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673C" w14:textId="0F671759" w:rsidR="006F2CE5" w:rsidRPr="009762F7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676C" w14:textId="77777777" w:rsidR="006F2CE5" w:rsidRPr="009762F7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41D998B" w14:textId="77777777" w:rsidR="006F2CE5" w:rsidRPr="009762F7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F2CE5" w:rsidRPr="00193C23" w14:paraId="5AB56B88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8820" w14:textId="00F776CB" w:rsidR="006F2CE5" w:rsidRPr="009762F7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Histoire de la magie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FD6D" w14:textId="30950BD6" w:rsidR="006F2CE5" w:rsidRPr="009762F7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3B95" w14:textId="77777777" w:rsidR="006F2CE5" w:rsidRPr="009762F7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BC975B4" w14:textId="77777777" w:rsidR="006F2CE5" w:rsidRPr="009762F7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F2CE5" w:rsidRPr="00193C23" w14:paraId="306B8BAE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24E2" w14:textId="60F3CC29" w:rsidR="006F2CE5" w:rsidRPr="009762F7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Mauvais sorts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E231" w14:textId="03EC27D0" w:rsidR="006F2CE5" w:rsidRPr="009762F7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7CF" w14:textId="77777777" w:rsidR="006F2CE5" w:rsidRPr="009762F7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D87739F" w14:textId="77777777" w:rsidR="006F2CE5" w:rsidRPr="009762F7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F2CE5" w:rsidRPr="00193C23" w14:paraId="102C7EC3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61C9" w14:textId="15C0095E" w:rsidR="006F2CE5" w:rsidRPr="009762F7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Métamorphose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321C" w14:textId="03341479" w:rsidR="006F2CE5" w:rsidRPr="009762F7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5110" w14:textId="77777777" w:rsidR="006F2CE5" w:rsidRPr="009762F7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DBB9414" w14:textId="77777777" w:rsidR="006F2CE5" w:rsidRPr="009762F7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F2CE5" w:rsidRPr="00193C23" w14:paraId="339B61E5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BADC" w14:textId="000217B7" w:rsidR="006F2CE5" w:rsidRPr="009762F7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Musique magique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505B" w14:textId="6B546BF8" w:rsidR="006F2CE5" w:rsidRPr="009762F7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8303" w14:textId="77777777" w:rsidR="006F2CE5" w:rsidRPr="009762F7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461B64D" w14:textId="77777777" w:rsidR="006F2CE5" w:rsidRPr="009762F7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F2CE5" w:rsidRPr="00193C23" w14:paraId="5722F650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5153" w14:textId="20BF0B8A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Musique moldue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D3C4" w14:textId="5C2A7F54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CE5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DE0763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7D6260D2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4409" w14:textId="65639D51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Potion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F977" w14:textId="39972A88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2F2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8AF051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94DA980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5DF6" w14:textId="774771C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Soins des créatures magiques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8201" w14:textId="0AE4DF59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3FD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6BB44D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5DAF6E9B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B097" w14:textId="09591D25" w:rsidR="006F2CE5" w:rsidRPr="003D55D9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Vol en bala</w:t>
            </w:r>
            <w:r>
              <w:rPr>
                <w:rFonts w:cs="Arial"/>
                <w:b/>
                <w:i/>
                <w:sz w:val="17"/>
                <w:szCs w:val="17"/>
              </w:rPr>
              <w:t>i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6FC9" w14:textId="3ABFD6AE" w:rsidR="006F2CE5" w:rsidRPr="003D55D9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778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1E3DD5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BF08B33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5FEE" w14:textId="77777777" w:rsidR="006F2CE5" w:rsidRPr="003D55D9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D924" w14:textId="77777777" w:rsidR="006F2CE5" w:rsidRPr="003D55D9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365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BCF54A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7E198558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8978" w14:textId="77777777" w:rsidR="006F2CE5" w:rsidRPr="003D55D9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A79E" w14:textId="77777777" w:rsidR="006F2CE5" w:rsidRPr="003D55D9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4F5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7366DA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5E95A54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D831" w14:textId="77777777" w:rsidR="006F2CE5" w:rsidRPr="003D55D9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C0CA" w14:textId="77777777" w:rsidR="006F2CE5" w:rsidRPr="003D55D9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024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11AA2E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28E4B2F" w14:textId="77777777" w:rsidTr="00CD1F72">
        <w:trPr>
          <w:trHeight w:val="20"/>
        </w:trPr>
        <w:tc>
          <w:tcPr>
            <w:tcW w:w="10031" w:type="dxa"/>
            <w:gridSpan w:val="10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776BEDCA" w14:textId="7A52F8CF" w:rsidR="006F2CE5" w:rsidRPr="00193C23" w:rsidRDefault="006F2CE5" w:rsidP="006F2CE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893C3F">
              <w:rPr>
                <w:rFonts w:cs="Arial"/>
                <w:b/>
                <w:sz w:val="18"/>
                <w:szCs w:val="20"/>
              </w:rPr>
              <w:t>Compétences liées aux avantages et apprentissages</w:t>
            </w:r>
          </w:p>
        </w:tc>
      </w:tr>
      <w:tr w:rsidR="006F2CE5" w:rsidRPr="00193C23" w14:paraId="278EF98A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27E6F3A9" w14:textId="77777777" w:rsidR="006F2CE5" w:rsidRPr="00193C23" w:rsidRDefault="006F2CE5" w:rsidP="006F2CE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3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621E6CF7" w14:textId="77777777" w:rsidR="006F2CE5" w:rsidRPr="00193C23" w:rsidRDefault="006F2CE5" w:rsidP="006F2CE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44473704" w14:textId="77777777" w:rsidR="006F2CE5" w:rsidRPr="00193C23" w:rsidRDefault="006F2CE5" w:rsidP="006F2CE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EFEC1"/>
            <w:vAlign w:val="center"/>
          </w:tcPr>
          <w:p w14:paraId="7B1674E2" w14:textId="77777777" w:rsidR="006F2CE5" w:rsidRPr="00193C23" w:rsidRDefault="006F2CE5" w:rsidP="006F2CE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6F2CE5" w:rsidRPr="00193C23" w14:paraId="1ABFEBD1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57EF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5193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680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A5645C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F014632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272F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2BA2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E5D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672D92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1867B5A2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F9C4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831C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97C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3964F2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CD6041C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B27E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6157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311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335AA6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58EA6F0D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325C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D68D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C4F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32977E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5578873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084C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40A6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EF8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D3A017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9B4EB0F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F474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C54E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1FE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EFA770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ECACC16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3DC6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90B8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E11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0AC587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74FE9DB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DACF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3440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819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225984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7D2D0CFE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1ACD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DF4D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42A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C5AA9B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757DC72F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9C0B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423D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FBE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64162F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7FEAF667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EFBB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ABBC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F3C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67B369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4DD120E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647D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09D8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75A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6EEDE9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9245704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EE14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4C1C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95A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5820C7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72718E0" w14:textId="77777777" w:rsidTr="00CD1F72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0D0D0D" w:themeColor="text1" w:themeTint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E339" w14:textId="77777777" w:rsidR="006F2CE5" w:rsidRPr="00193C23" w:rsidRDefault="006F2CE5" w:rsidP="006F2CE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CE18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62C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A1D0A7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423D7D4" w14:textId="77777777" w:rsidTr="00CD1F72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436C7DD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Coup de pouce et croche patte du destin / Avantages et désavantages</w:t>
            </w:r>
          </w:p>
        </w:tc>
      </w:tr>
      <w:tr w:rsidR="006F2CE5" w:rsidRPr="00193C23" w14:paraId="7C70A8E7" w14:textId="77777777" w:rsidTr="00CD1F72">
        <w:trPr>
          <w:trHeight w:val="20"/>
        </w:trPr>
        <w:tc>
          <w:tcPr>
            <w:tcW w:w="5086" w:type="dxa"/>
            <w:gridSpan w:val="6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5E1BA120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Coup de pouce du destin</w:t>
            </w:r>
          </w:p>
        </w:tc>
        <w:tc>
          <w:tcPr>
            <w:tcW w:w="4945" w:type="dxa"/>
            <w:gridSpan w:val="4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EFEC1"/>
            <w:vAlign w:val="center"/>
          </w:tcPr>
          <w:p w14:paraId="650142E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Croche-patte du destin</w:t>
            </w:r>
          </w:p>
        </w:tc>
      </w:tr>
      <w:tr w:rsidR="006F2CE5" w:rsidRPr="00193C23" w14:paraId="7391595D" w14:textId="77777777" w:rsidTr="00CD1F72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90C91F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24887D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574B93A" w14:textId="77777777" w:rsidTr="00CD1F72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EFEC1"/>
            <w:vAlign w:val="center"/>
          </w:tcPr>
          <w:p w14:paraId="2A1E3F72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Avantages </w:t>
            </w:r>
            <w:r>
              <w:rPr>
                <w:rFonts w:cs="Arial"/>
                <w:b/>
                <w:sz w:val="18"/>
                <w:szCs w:val="20"/>
              </w:rPr>
              <w:t>et d</w:t>
            </w:r>
            <w:r w:rsidRPr="00193C23">
              <w:rPr>
                <w:rFonts w:cs="Arial"/>
                <w:b/>
                <w:sz w:val="18"/>
                <w:szCs w:val="20"/>
              </w:rPr>
              <w:t>ésavantages</w:t>
            </w:r>
          </w:p>
        </w:tc>
      </w:tr>
      <w:tr w:rsidR="006F2CE5" w:rsidRPr="00193C23" w14:paraId="1FBA7B26" w14:textId="77777777" w:rsidTr="00CD1F72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9F2C47B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168776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737BE91D" w14:textId="77777777" w:rsidTr="00CD1F72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0131F85" w14:textId="77777777" w:rsidR="006F2CE5" w:rsidRPr="00193C23" w:rsidRDefault="006F2CE5" w:rsidP="006F2CE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8AD17E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693AA9D" w14:textId="77777777" w:rsidTr="00CD1F72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3AAEDB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F6DE91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B2D4C76" w14:textId="77777777" w:rsidTr="00CD1F72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A0516B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046120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9C59DF2" w14:textId="77777777" w:rsidTr="00CD1F72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43DB292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Sortilèges</w:t>
            </w:r>
          </w:p>
        </w:tc>
      </w:tr>
      <w:tr w:rsidR="006F2CE5" w:rsidRPr="00193C23" w14:paraId="16AA7CDA" w14:textId="77777777" w:rsidTr="00CD1F72">
        <w:trPr>
          <w:trHeight w:val="20"/>
        </w:trPr>
        <w:tc>
          <w:tcPr>
            <w:tcW w:w="1951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013CAB5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 du sort</w:t>
            </w:r>
          </w:p>
        </w:tc>
        <w:tc>
          <w:tcPr>
            <w:tcW w:w="709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0F85823F" w14:textId="413139BF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>
              <w:rPr>
                <w:rFonts w:cs="Arial"/>
                <w:b/>
                <w:sz w:val="18"/>
                <w:szCs w:val="20"/>
              </w:rPr>
              <w:t>Niv</w:t>
            </w:r>
            <w:proofErr w:type="spellEnd"/>
            <w:r>
              <w:rPr>
                <w:rFonts w:cs="Arial"/>
                <w:b/>
                <w:sz w:val="18"/>
                <w:szCs w:val="20"/>
              </w:rPr>
              <w:t>.</w:t>
            </w:r>
          </w:p>
        </w:tc>
        <w:tc>
          <w:tcPr>
            <w:tcW w:w="709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3D492747" w14:textId="345F7F0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Type</w:t>
            </w:r>
          </w:p>
        </w:tc>
        <w:tc>
          <w:tcPr>
            <w:tcW w:w="776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3A74AAE1" w14:textId="0E6C237A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Cibles</w:t>
            </w:r>
          </w:p>
        </w:tc>
        <w:tc>
          <w:tcPr>
            <w:tcW w:w="5035" w:type="dxa"/>
            <w:gridSpan w:val="4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28CC5CA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Effets</w:t>
            </w:r>
          </w:p>
        </w:tc>
        <w:tc>
          <w:tcPr>
            <w:tcW w:w="851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EFEC1"/>
            <w:vAlign w:val="center"/>
          </w:tcPr>
          <w:p w14:paraId="430AF6C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Malus </w:t>
            </w:r>
          </w:p>
        </w:tc>
      </w:tr>
      <w:tr w:rsidR="006F2CE5" w:rsidRPr="00193C23" w14:paraId="38E6703E" w14:textId="77777777" w:rsidTr="00CD1F72">
        <w:trPr>
          <w:trHeight w:val="20"/>
        </w:trPr>
        <w:tc>
          <w:tcPr>
            <w:tcW w:w="1951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8388B7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C4A479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5846607" w14:textId="05B0BC68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34AE22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AD3A4B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462446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08B6F3A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8EE2DE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4636F4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B6CD209" w14:textId="24FD6A92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8C2A97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EEC205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3A2330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2F56AE16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F45035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59E4D0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4036D0F2" w14:textId="2679F1FB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1FABBB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AFF3EB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D16661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9E4D933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283B66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1F95D3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B614AE6" w14:textId="3CA0DE7A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E83294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8D36CD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202A0F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68F4E7D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18D39E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41F3AF8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B6D5458" w14:textId="5398A20A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C49842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B5F408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03C5B8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F1ACFC4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EC957B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D3634E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2C2D718" w14:textId="36CFD91F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7C28AB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D503D8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A558D4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192999F3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F684A8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F003A7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2A1514C" w14:textId="451D483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1B881D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E59D58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762176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D4B7853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1CD6BC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0ABAD1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C03C196" w14:textId="12A3D274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7268E2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D2949C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3FF898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121A5B0C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B4F91E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69CA64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353ED29" w14:textId="2B1EE54D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5BDEBA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207250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723C3C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D9A808A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CD6611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757B74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823A637" w14:textId="417E141D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AAC511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FAEBEC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DD9F50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2023C164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8D4DF4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9857FA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B41E3EE" w14:textId="29785801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9D20B5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A09AF0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08D19C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09F8D95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ACF126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5012F1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6BECCBB" w14:textId="1B2AFA3F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0C0ECA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44306B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A65DB6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7CC71BB0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5EFAAC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676807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440774AE" w14:textId="518F6A59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D14121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6072F9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CB9538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D3BA0BC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28F2C0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999EFB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D7E3C79" w14:textId="43B219A8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EE2F2C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389A4A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27D553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139A38C1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4815ECE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C2D5F6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3922025" w14:textId="12C26E80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7E7E8B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6D83E1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0D3421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7730D5BB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45A0A9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D5576F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E800EE5" w14:textId="2FFC1262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1C8254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64C116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F45789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14AA9978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6F5D71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048B2B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78457B4" w14:textId="2109FB2E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B25561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26508C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90D776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1C3F247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379EAE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73540F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FCE3C20" w14:textId="31D856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5E585E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14F709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F9F6A7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18956D0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6F71C9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10FAFC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5327D96" w14:textId="5D992396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D08BDA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35FB70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9FD9D5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5573A688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D0EC2D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A55834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CD44559" w14:textId="24D36678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67554B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E4044E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2A029E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6063525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82494C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E6D8CC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D720394" w14:textId="2D4917D8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A00338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4C4EDE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1E76B2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518DE64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770030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F319C6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0C88AAC" w14:textId="1B278D9A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87CBC1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449268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559121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E394125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E3EFF5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1D6091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61885D6" w14:textId="5AA16F7D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5D31E9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F4A258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A8EAAC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61D5783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0BEB10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E9AFB2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5850787" w14:textId="46CA0F6D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B7E8CD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0EE539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20ADF1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6FA00E9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DD2184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FFAE25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EB3147A" w14:textId="43995EAE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7258EF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6EB9E1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81C767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3C8D407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3DC674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97333D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001B546" w14:textId="6C848B2E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C9414F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7F5666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C6758D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8181349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426C8BB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938A0F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88A9736" w14:textId="1B69BC61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7D7C70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BFC7F7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0B3AD9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15A4351E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222349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5474D3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C75FC1E" w14:textId="46660031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555C4E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66F4F4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741E2B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A69A512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3B960E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9C6B04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D74ECD8" w14:textId="2C7731AC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9AEFE9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9691AA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0305CE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BEDD6E6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73CE05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5774AA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DF6F82F" w14:textId="7EA8A7DE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69BFAF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8F7B20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176217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02BEBF0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7D11A8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BF2DA2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445BB899" w14:textId="5A931673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DC5AC6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3730D8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FDB03C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6E5149C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F50892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FAAE7F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A096313" w14:textId="3459AD0D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52AA6E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051749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FF3613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F4E1C5E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4F0BE9D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715A4A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895999D" w14:textId="1DFB5C2D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E32E56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197007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8FAF9C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5452AE7E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54E2007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D39659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8ACAD43" w14:textId="41EA4EE8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37FB7A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5B4A8F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EC2701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26ADC0B7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0E68E99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69D5960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000000" w:themeColor="text1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3A7ADDCB" w14:textId="1D5985A6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69B990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A49702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E61BD7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B0B308C" w14:textId="77777777" w:rsidTr="00CD1F72">
        <w:trPr>
          <w:trHeight w:val="20"/>
        </w:trPr>
        <w:tc>
          <w:tcPr>
            <w:tcW w:w="1951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75B354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11713A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2C70172" w14:textId="1E5B15AC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78F71D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5102A7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838EDE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8E3425A" w14:textId="77777777" w:rsidTr="00CD1F72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3F86FEA1" w14:textId="0A15867A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Potions</w:t>
            </w:r>
          </w:p>
        </w:tc>
      </w:tr>
      <w:tr w:rsidR="006F2CE5" w:rsidRPr="00193C23" w14:paraId="1C967D5C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017544B3" w14:textId="26E85CC2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Nom de la potion</w:t>
            </w:r>
          </w:p>
        </w:tc>
        <w:tc>
          <w:tcPr>
            <w:tcW w:w="776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0AD93DE1" w14:textId="013AF79B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>
              <w:rPr>
                <w:rFonts w:cs="Arial"/>
                <w:b/>
                <w:sz w:val="18"/>
                <w:szCs w:val="20"/>
              </w:rPr>
              <w:t>Niv</w:t>
            </w:r>
            <w:proofErr w:type="spellEnd"/>
            <w:r>
              <w:rPr>
                <w:rFonts w:cs="Arial"/>
                <w:b/>
                <w:sz w:val="18"/>
                <w:szCs w:val="20"/>
              </w:rPr>
              <w:t>.</w:t>
            </w:r>
          </w:p>
        </w:tc>
        <w:tc>
          <w:tcPr>
            <w:tcW w:w="5035" w:type="dxa"/>
            <w:gridSpan w:val="4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4B2792B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Effets</w:t>
            </w:r>
          </w:p>
        </w:tc>
        <w:tc>
          <w:tcPr>
            <w:tcW w:w="851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EFEC1"/>
            <w:vAlign w:val="center"/>
          </w:tcPr>
          <w:p w14:paraId="483461B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Malus </w:t>
            </w:r>
          </w:p>
        </w:tc>
      </w:tr>
      <w:tr w:rsidR="006F2CE5" w:rsidRPr="00193C23" w14:paraId="08B1544D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CED2B6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1A62AD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EC6449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741F71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263D680E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A0B7B7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58BE42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2BCDCA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268B6E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028D21F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96CEAF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27EA63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FBCB8C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60A31E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235EECA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83257F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E66C6C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7E389E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F2ED1D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49C3EA2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4CC4A9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C553C4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CF6FC1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A32A97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E876821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CE5DFD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9C898C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F9A500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DFD03C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36F5B4A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8697D5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1FADAE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FABED3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1B90E8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2CB87038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86D75C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A4CBC1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CD8CC4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4214DF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677ECF3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8F0865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E5F115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029575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D07FCB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F024DA2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AEF8D6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30FBBC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DA3663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095D46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8BE3C47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21541A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483F47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546427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36F87E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BFE0684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FBF96F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40EEBA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B7242E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97E43D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5031571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9DFC57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8A8441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A48438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153557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D5E41D8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7CDDA2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F36453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00AE47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CEA8E3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0D6BFA4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812CC8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43CBA7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8CB6C1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EFF3D1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5EA4C520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09C4F6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79DFC9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2F07AE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EA803C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13AB4346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F59E07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605C4F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6633D3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82FFA8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5E811735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845EBE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D76B2C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DB4BA2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955754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70BBBB82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38939AA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275FBA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3435DA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A6BB2E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B68F9D1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3D003E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E33301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CC843B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9DA6BD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3643720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15B4E0E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6CE17B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B6FF2B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0C0114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669752D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307EE9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257B3A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994B18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86ADB3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4410880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A409C42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BB75F6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4D3BA9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9A9702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31E2803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BE4E2F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6E411A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685C0B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43EAA7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04476F1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A5708E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7FCDC6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AA069D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709DBD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4BAC89D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18019D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A6C190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0083BA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6E4DB3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17B8626C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12D2DF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D48933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444EAA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2EA75DD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06557541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ECE66FB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F516D9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1E55155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56DF4C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5EB0078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E47187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883895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938BA3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04C306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43C1D59E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D55F24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53C2804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FD8115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F1D57E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3F53B51E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7FAF0D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0F64F5C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44F3B71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EA8084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55057876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222F01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1605487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7979A28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single" w:sz="4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E01C593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6F2CE5" w:rsidRPr="00193C23" w14:paraId="6AC5BF59" w14:textId="77777777" w:rsidTr="00CD1F72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C577E30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390AFC9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0B47C46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710637F" w14:textId="77777777" w:rsidR="006F2CE5" w:rsidRPr="00193C23" w:rsidRDefault="006F2CE5" w:rsidP="006F2CE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7A0D580E" w14:textId="77777777" w:rsidR="00BB3F8E" w:rsidRDefault="00BB3F8E" w:rsidP="00D3552F">
      <w:pPr>
        <w:rPr>
          <w:sz w:val="4"/>
          <w:lang w:val="fr-FR" w:eastAsia="x-none"/>
        </w:rPr>
      </w:pPr>
    </w:p>
    <w:p w14:paraId="5E480504" w14:textId="0EA8BAA7" w:rsidR="00D3552F" w:rsidRPr="00684575" w:rsidRDefault="00D3552F" w:rsidP="00D3552F">
      <w:pPr>
        <w:rPr>
          <w:sz w:val="4"/>
          <w:lang w:val="fr-FR" w:eastAsia="x-none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DAB9E" wp14:editId="0CFD90BD">
                <wp:simplePos x="0" y="0"/>
                <wp:positionH relativeFrom="column">
                  <wp:posOffset>2548179</wp:posOffset>
                </wp:positionH>
                <wp:positionV relativeFrom="paragraph">
                  <wp:posOffset>8960561</wp:posOffset>
                </wp:positionV>
                <wp:extent cx="555625" cy="192405"/>
                <wp:effectExtent l="0" t="0" r="28575" b="3619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0630E" w14:textId="77777777" w:rsidR="00D07795" w:rsidRDefault="00D07795" w:rsidP="00D35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DAB9E" id="Zone de texte 36" o:spid="_x0000_s1027" type="#_x0000_t202" style="position:absolute;margin-left:200.65pt;margin-top:705.55pt;width:43.75pt;height:15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" fillcolor="white [3212]" strokecolor="white [3212]">
                <v:textbox>
                  <w:txbxContent>
                    <w:p w14:paraId="3800630E" w14:textId="77777777" w:rsidR="00D07795" w:rsidRDefault="00D07795" w:rsidP="00D3552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Spec="center" w:tblpY="-469"/>
        <w:tblOverlap w:val="never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6977"/>
      </w:tblGrid>
      <w:tr w:rsidR="00BB3F8E" w:rsidRPr="00193C23" w14:paraId="3F2960BA" w14:textId="77777777" w:rsidTr="00BB3F8E">
        <w:trPr>
          <w:trHeight w:val="20"/>
        </w:trPr>
        <w:tc>
          <w:tcPr>
            <w:tcW w:w="10031" w:type="dxa"/>
            <w:gridSpan w:val="2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6F7A3AA9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lastRenderedPageBreak/>
              <w:t xml:space="preserve">Inventaire </w:t>
            </w:r>
          </w:p>
        </w:tc>
      </w:tr>
      <w:tr w:rsidR="00BB3F8E" w:rsidRPr="00193C23" w14:paraId="58A33630" w14:textId="77777777" w:rsidTr="00BB3F8E">
        <w:trPr>
          <w:trHeight w:val="20"/>
        </w:trPr>
        <w:tc>
          <w:tcPr>
            <w:tcW w:w="3054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EFEC1"/>
            <w:vAlign w:val="center"/>
          </w:tcPr>
          <w:p w14:paraId="317098D0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Objet </w:t>
            </w:r>
          </w:p>
        </w:tc>
        <w:tc>
          <w:tcPr>
            <w:tcW w:w="6977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EFEC1"/>
            <w:vAlign w:val="center"/>
          </w:tcPr>
          <w:p w14:paraId="47A323DA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Particularités </w:t>
            </w:r>
          </w:p>
        </w:tc>
      </w:tr>
      <w:tr w:rsidR="00BB3F8E" w:rsidRPr="00193C23" w14:paraId="7E6EFFF5" w14:textId="77777777" w:rsidTr="00BB3F8E">
        <w:trPr>
          <w:trHeight w:val="20"/>
        </w:trPr>
        <w:tc>
          <w:tcPr>
            <w:tcW w:w="3054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862C108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F941178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50E888F2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35E5245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486C2B5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1743875C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3DA9B09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747A6A0E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1E0E941D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7F6D23D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2EC4B38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11374391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054DE2C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42DC1C52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7D2C2119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027D9FC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3E256E3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5A68AEC6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50252B2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352B5500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6C676927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D05D098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3206249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1587DE1E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639E6D1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0658BE44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09B44DDB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860ED35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5978C898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1E376DDF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51B8DD8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D1D75A7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047CB8C7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C2684A7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6CBC079B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137D9695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FC95A53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A9AE630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0A2A6AB1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single" w:sz="4" w:space="0" w:color="1D1B11" w:themeColor="background2" w:themeShade="1A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4068F1F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single" w:sz="4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1AAD6C8F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B3F8E" w:rsidRPr="00193C23" w14:paraId="0698AA9F" w14:textId="77777777" w:rsidTr="00BB3F8E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84BB962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auto"/>
            <w:vAlign w:val="center"/>
          </w:tcPr>
          <w:p w14:paraId="2C13971B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20322086" w14:textId="77777777" w:rsidR="00BB3F8E" w:rsidRDefault="00BB3F8E" w:rsidP="00BB3F8E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0D0D0D" w:themeColor="text1" w:themeTint="F2"/>
          <w:left w:val="threeDEmboss" w:sz="12" w:space="0" w:color="0D0D0D" w:themeColor="text1" w:themeTint="F2"/>
          <w:bottom w:val="threeDEmboss" w:sz="12" w:space="0" w:color="0D0D0D" w:themeColor="text1" w:themeTint="F2"/>
          <w:right w:val="threeDEmboss" w:sz="12" w:space="0" w:color="0D0D0D" w:themeColor="text1" w:themeTint="F2"/>
          <w:insideH w:val="threeDEmboss" w:sz="6" w:space="0" w:color="0D0D0D" w:themeColor="text1" w:themeTint="F2"/>
          <w:insideV w:val="threeDEmboss" w:sz="6" w:space="0" w:color="0D0D0D" w:themeColor="text1" w:themeTint="F2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51"/>
        <w:gridCol w:w="1851"/>
        <w:gridCol w:w="1851"/>
        <w:gridCol w:w="1852"/>
      </w:tblGrid>
      <w:tr w:rsidR="00BB3F8E" w:rsidRPr="00193C23" w14:paraId="7CE8B53A" w14:textId="77777777" w:rsidTr="00AE0CF4">
        <w:trPr>
          <w:trHeight w:val="20"/>
        </w:trPr>
        <w:tc>
          <w:tcPr>
            <w:tcW w:w="10065" w:type="dxa"/>
            <w:gridSpan w:val="5"/>
            <w:shd w:val="clear" w:color="auto" w:fill="FFFF86"/>
            <w:vAlign w:val="center"/>
          </w:tcPr>
          <w:p w14:paraId="3E1669E1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Baguette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BB3F8E" w:rsidRPr="00193C23" w14:paraId="165399EC" w14:textId="77777777" w:rsidTr="00AE0CF4">
        <w:trPr>
          <w:trHeight w:val="20"/>
        </w:trPr>
        <w:tc>
          <w:tcPr>
            <w:tcW w:w="2660" w:type="dxa"/>
            <w:shd w:val="clear" w:color="auto" w:fill="FFFEC1"/>
            <w:vAlign w:val="center"/>
          </w:tcPr>
          <w:p w14:paraId="067D5FC5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51" w:type="dxa"/>
            <w:shd w:val="clear" w:color="auto" w:fill="FFFEC1"/>
            <w:vAlign w:val="center"/>
          </w:tcPr>
          <w:p w14:paraId="12CFB90C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Bois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51" w:type="dxa"/>
            <w:shd w:val="clear" w:color="auto" w:fill="FFFEC1"/>
            <w:vAlign w:val="center"/>
          </w:tcPr>
          <w:p w14:paraId="45FAC8D7" w14:textId="77777777" w:rsidR="00BB3F8E" w:rsidRPr="00955B18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Taille</w:t>
            </w:r>
          </w:p>
        </w:tc>
        <w:tc>
          <w:tcPr>
            <w:tcW w:w="1851" w:type="dxa"/>
            <w:shd w:val="clear" w:color="auto" w:fill="FFFEC1"/>
            <w:vAlign w:val="center"/>
          </w:tcPr>
          <w:p w14:paraId="40F7C4E2" w14:textId="77777777" w:rsidR="00BB3F8E" w:rsidRPr="00955B18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Cœur</w:t>
            </w:r>
          </w:p>
        </w:tc>
        <w:tc>
          <w:tcPr>
            <w:tcW w:w="1852" w:type="dxa"/>
            <w:shd w:val="clear" w:color="auto" w:fill="FFFEC1"/>
            <w:vAlign w:val="center"/>
          </w:tcPr>
          <w:p w14:paraId="7C48F7B3" w14:textId="77777777" w:rsidR="00BB3F8E" w:rsidRPr="00955B18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Affinité</w:t>
            </w:r>
          </w:p>
        </w:tc>
      </w:tr>
      <w:tr w:rsidR="00BB3F8E" w:rsidRPr="00193C23" w14:paraId="6F3E3715" w14:textId="77777777" w:rsidTr="00AE0CF4">
        <w:trPr>
          <w:trHeight w:val="577"/>
        </w:trPr>
        <w:tc>
          <w:tcPr>
            <w:tcW w:w="2660" w:type="dxa"/>
            <w:shd w:val="clear" w:color="auto" w:fill="auto"/>
            <w:vAlign w:val="center"/>
          </w:tcPr>
          <w:p w14:paraId="2044AB02" w14:textId="77777777" w:rsidR="00BB3F8E" w:rsidRPr="00955B18" w:rsidRDefault="00BB3F8E" w:rsidP="00D07795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shd w:val="clear" w:color="auto" w:fill="FFFFFF" w:themeFill="background1"/>
            <w:vAlign w:val="center"/>
          </w:tcPr>
          <w:p w14:paraId="05612F04" w14:textId="77777777" w:rsidR="00BB3F8E" w:rsidRPr="00955B18" w:rsidRDefault="00BB3F8E" w:rsidP="00D07795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shd w:val="clear" w:color="auto" w:fill="FFFFFF" w:themeFill="background1"/>
            <w:vAlign w:val="center"/>
          </w:tcPr>
          <w:p w14:paraId="7C556445" w14:textId="77777777" w:rsidR="00BB3F8E" w:rsidRPr="00955B18" w:rsidRDefault="00BB3F8E" w:rsidP="00D07795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shd w:val="clear" w:color="auto" w:fill="FFFFFF" w:themeFill="background1"/>
            <w:vAlign w:val="center"/>
          </w:tcPr>
          <w:p w14:paraId="72F4B7A1" w14:textId="77777777" w:rsidR="00BB3F8E" w:rsidRPr="00955B18" w:rsidRDefault="00BB3F8E" w:rsidP="00D07795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31359267" w14:textId="77777777" w:rsidR="00BB3F8E" w:rsidRPr="00955B18" w:rsidRDefault="00BB3F8E" w:rsidP="00D07795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40D40D46" w14:textId="77777777" w:rsidR="00BB3F8E" w:rsidRPr="00DF25A1" w:rsidRDefault="00BB3F8E" w:rsidP="00BB3F8E">
      <w:pPr>
        <w:shd w:val="clear" w:color="auto" w:fill="FFFFFF" w:themeFill="background1"/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5562"/>
      </w:tblGrid>
      <w:tr w:rsidR="00BB3F8E" w:rsidRPr="00193C23" w14:paraId="12C65F65" w14:textId="77777777" w:rsidTr="003818BA">
        <w:trPr>
          <w:trHeight w:val="20"/>
        </w:trPr>
        <w:tc>
          <w:tcPr>
            <w:tcW w:w="10065" w:type="dxa"/>
            <w:gridSpan w:val="3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220E1EF5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Balais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3818BA" w:rsidRPr="00193C23" w14:paraId="3A84EA8C" w14:textId="77777777" w:rsidTr="003818BA">
        <w:trPr>
          <w:trHeight w:val="20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EC1"/>
            <w:vAlign w:val="center"/>
          </w:tcPr>
          <w:p w14:paraId="5F46569E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EC1"/>
            <w:vAlign w:val="center"/>
          </w:tcPr>
          <w:p w14:paraId="2875DCB1" w14:textId="77777777" w:rsidR="00BB3F8E" w:rsidRPr="00193C23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Marque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EC1"/>
            <w:vAlign w:val="center"/>
          </w:tcPr>
          <w:p w14:paraId="4CA03E5A" w14:textId="77777777" w:rsidR="00BB3F8E" w:rsidRPr="00955B18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Caractéristiques et bonus</w:t>
            </w:r>
          </w:p>
        </w:tc>
      </w:tr>
      <w:tr w:rsidR="00BB3F8E" w:rsidRPr="00193C23" w14:paraId="60A4CB8C" w14:textId="77777777" w:rsidTr="003818BA">
        <w:trPr>
          <w:trHeight w:val="577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826CD43" w14:textId="77777777" w:rsidR="00BB3F8E" w:rsidRPr="00955B18" w:rsidRDefault="00BB3F8E" w:rsidP="00D07795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12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239D32FF" w14:textId="77777777" w:rsidR="00BB3F8E" w:rsidRPr="00955B18" w:rsidRDefault="00BB3F8E" w:rsidP="00D07795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FF" w:themeFill="background1"/>
            <w:vAlign w:val="center"/>
          </w:tcPr>
          <w:p w14:paraId="60BA2831" w14:textId="77777777" w:rsidR="00BB3F8E" w:rsidRPr="00955B18" w:rsidRDefault="00BB3F8E" w:rsidP="00D07795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170BD144" w14:textId="2C23A9CD" w:rsidR="00AE0CF4" w:rsidRDefault="00AE0CF4" w:rsidP="00BB3F8E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5562"/>
      </w:tblGrid>
      <w:tr w:rsidR="00AE0CF4" w:rsidRPr="00193C23" w14:paraId="1192E6C7" w14:textId="77777777" w:rsidTr="00AE0CF4">
        <w:trPr>
          <w:trHeight w:val="20"/>
        </w:trPr>
        <w:tc>
          <w:tcPr>
            <w:tcW w:w="10065" w:type="dxa"/>
            <w:gridSpan w:val="3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  <w:vAlign w:val="center"/>
          </w:tcPr>
          <w:p w14:paraId="03F60E65" w14:textId="6DC6A84D" w:rsidR="00AE0CF4" w:rsidRPr="00193C23" w:rsidRDefault="004A656D" w:rsidP="00313C4A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B80C82">
              <w:rPr>
                <w:rFonts w:cs="Arial"/>
                <w:b/>
                <w:sz w:val="18"/>
                <w:szCs w:val="20"/>
              </w:rPr>
              <w:t>Épouvantard</w:t>
            </w:r>
            <w:proofErr w:type="spellEnd"/>
          </w:p>
        </w:tc>
      </w:tr>
      <w:tr w:rsidR="00AE0CF4" w:rsidRPr="00193C23" w14:paraId="5BEFD83C" w14:textId="77777777" w:rsidTr="00AE0CF4">
        <w:trPr>
          <w:trHeight w:val="20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EC1"/>
            <w:vAlign w:val="center"/>
          </w:tcPr>
          <w:p w14:paraId="4BAC089B" w14:textId="754BE973" w:rsidR="00AE0CF4" w:rsidRPr="00193C23" w:rsidRDefault="00AE0CF4" w:rsidP="00AE0CF4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FFFEC1"/>
            <w:vAlign w:val="center"/>
          </w:tcPr>
          <w:p w14:paraId="21D2F183" w14:textId="6D32A77B" w:rsidR="00AE0CF4" w:rsidRPr="00193C23" w:rsidRDefault="00AE0CF4" w:rsidP="00AE0CF4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Description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EC1"/>
            <w:vAlign w:val="center"/>
          </w:tcPr>
          <w:p w14:paraId="3487E1D8" w14:textId="5A3A7401" w:rsidR="00AE0CF4" w:rsidRPr="00955B18" w:rsidRDefault="00AE0CF4" w:rsidP="00AE0CF4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 xml:space="preserve">Apparence sous </w:t>
            </w:r>
            <w:proofErr w:type="spellStart"/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r</w:t>
            </w:r>
            <w:r w:rsidRPr="003C5FE2"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iddikulus</w:t>
            </w:r>
            <w:proofErr w:type="spellEnd"/>
          </w:p>
        </w:tc>
      </w:tr>
      <w:tr w:rsidR="00AE0CF4" w:rsidRPr="00193C23" w14:paraId="6887F205" w14:textId="77777777" w:rsidTr="00AE0CF4">
        <w:trPr>
          <w:trHeight w:val="1009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B475B8D" w14:textId="77777777" w:rsidR="00AE0CF4" w:rsidRPr="00955B18" w:rsidRDefault="00AE0CF4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12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B8FFD54" w14:textId="77777777" w:rsidR="00AE0CF4" w:rsidRPr="00955B18" w:rsidRDefault="00AE0CF4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FF" w:themeFill="background1"/>
            <w:vAlign w:val="center"/>
          </w:tcPr>
          <w:p w14:paraId="7DF62F77" w14:textId="77777777" w:rsidR="00AE0CF4" w:rsidRPr="00955B18" w:rsidRDefault="00AE0CF4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1C881894" w14:textId="77777777" w:rsidR="00AE0CF4" w:rsidRPr="00BD6313" w:rsidRDefault="00AE0CF4" w:rsidP="00BB3F8E">
      <w:pPr>
        <w:rPr>
          <w:sz w:val="8"/>
          <w:szCs w:val="8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9987" w:type="dxa"/>
        <w:jc w:val="center"/>
        <w:tblBorders>
          <w:top w:val="threeDEmboss" w:sz="12" w:space="0" w:color="632423" w:themeColor="accent2" w:themeShade="80"/>
          <w:left w:val="threeDEmboss" w:sz="12" w:space="0" w:color="632423" w:themeColor="accent2" w:themeShade="80"/>
          <w:bottom w:val="threeDEmboss" w:sz="12" w:space="0" w:color="632423" w:themeColor="accent2" w:themeShade="80"/>
          <w:right w:val="threeDEmboss" w:sz="12" w:space="0" w:color="632423" w:themeColor="accent2" w:themeShade="8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3500"/>
      </w:tblGrid>
      <w:tr w:rsidR="00BB3F8E" w:rsidRPr="004D2A95" w14:paraId="30D7DC44" w14:textId="77777777" w:rsidTr="003818BA">
        <w:trPr>
          <w:jc w:val="center"/>
        </w:trPr>
        <w:tc>
          <w:tcPr>
            <w:tcW w:w="9987" w:type="dxa"/>
            <w:gridSpan w:val="4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</w:tcPr>
          <w:p w14:paraId="7D513E81" w14:textId="77777777" w:rsidR="00BB3F8E" w:rsidRPr="00F826EB" w:rsidRDefault="00BB3F8E" w:rsidP="00D0779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Familier</w:t>
            </w:r>
          </w:p>
        </w:tc>
      </w:tr>
      <w:tr w:rsidR="00BB3F8E" w:rsidRPr="004D2A95" w14:paraId="49ABC4AF" w14:textId="77777777" w:rsidTr="003818BA">
        <w:trPr>
          <w:trHeight w:val="385"/>
          <w:jc w:val="center"/>
        </w:trPr>
        <w:tc>
          <w:tcPr>
            <w:tcW w:w="4928" w:type="dxa"/>
            <w:gridSpan w:val="2"/>
            <w:vMerge w:val="restart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6429EADA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  <w:vAlign w:val="center"/>
          </w:tcPr>
          <w:p w14:paraId="37239858" w14:textId="77777777" w:rsidR="00BB3F8E" w:rsidRPr="00BD6313" w:rsidRDefault="00BB3F8E" w:rsidP="00D07795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Nom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vAlign w:val="center"/>
          </w:tcPr>
          <w:p w14:paraId="6B983811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4F68EBCE" w14:textId="77777777" w:rsidTr="003818BA">
        <w:trPr>
          <w:trHeight w:val="400"/>
          <w:jc w:val="center"/>
        </w:trPr>
        <w:tc>
          <w:tcPr>
            <w:tcW w:w="4928" w:type="dxa"/>
            <w:gridSpan w:val="2"/>
            <w:vMerge/>
            <w:tcBorders>
              <w:left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5DA5459D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  <w:vAlign w:val="center"/>
          </w:tcPr>
          <w:p w14:paraId="286C8249" w14:textId="77777777" w:rsidR="00BB3F8E" w:rsidRPr="00BD6313" w:rsidRDefault="00BB3F8E" w:rsidP="00D07795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Point de vie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vAlign w:val="center"/>
          </w:tcPr>
          <w:p w14:paraId="65CEF3B9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2F1088F3" w14:textId="77777777" w:rsidTr="00AE0CF4">
        <w:trPr>
          <w:trHeight w:val="1277"/>
          <w:jc w:val="center"/>
        </w:trPr>
        <w:tc>
          <w:tcPr>
            <w:tcW w:w="4928" w:type="dxa"/>
            <w:gridSpan w:val="2"/>
            <w:vMerge/>
            <w:tcBorders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072B1163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EC1"/>
            <w:vAlign w:val="center"/>
          </w:tcPr>
          <w:p w14:paraId="1A46A463" w14:textId="77777777" w:rsidR="00BB3F8E" w:rsidRPr="00BD6313" w:rsidRDefault="00BB3F8E" w:rsidP="00D07795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Lien(s) avec le maître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vAlign w:val="center"/>
          </w:tcPr>
          <w:p w14:paraId="231D1DE4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2856DB2B" w14:textId="77777777" w:rsidTr="003818BA">
        <w:trPr>
          <w:jc w:val="center"/>
        </w:trPr>
        <w:tc>
          <w:tcPr>
            <w:tcW w:w="4928" w:type="dxa"/>
            <w:gridSpan w:val="2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</w:tcPr>
          <w:p w14:paraId="286292F1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Caract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éristiques</w:t>
            </w:r>
          </w:p>
        </w:tc>
        <w:tc>
          <w:tcPr>
            <w:tcW w:w="5059" w:type="dxa"/>
            <w:gridSpan w:val="2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</w:tcPr>
          <w:p w14:paraId="68ABF806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 xml:space="preserve">Compétences </w:t>
            </w:r>
          </w:p>
        </w:tc>
      </w:tr>
      <w:tr w:rsidR="00BB3F8E" w:rsidRPr="004D2A95" w14:paraId="75985771" w14:textId="77777777" w:rsidTr="003818BA">
        <w:trPr>
          <w:jc w:val="center"/>
        </w:trPr>
        <w:tc>
          <w:tcPr>
            <w:tcW w:w="1526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2722C40F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FOR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7BC83934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4B478437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Acrobatie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11A8036E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036F788D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705F8B00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CON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stitution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1C647012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542C19C3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Discrétion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3AE522A9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2B6914E5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667073D1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TAI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lle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0317F46B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49085808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Esquive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6025F65C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0FF8376A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79535720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PER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ception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0D4260D6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4689AF1C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Orientation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2B0F95F2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654C2CD9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40729076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DEX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térité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061CC621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18E98980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Survie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524CBF1A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44F62865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366169F5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INT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elligence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522AAFC6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4AA61B9E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Vigilance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617E4A52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4F08ABA5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32788727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APP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arence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54E5C28D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0D657DD5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0999095B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288CBFDF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EC1"/>
          </w:tcPr>
          <w:p w14:paraId="1AADACA4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POU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voir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13C4BEF0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EC1"/>
          </w:tcPr>
          <w:p w14:paraId="7DDDA8DE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3BA448E1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0BEECC87" w14:textId="77777777" w:rsidTr="003818BA">
        <w:trPr>
          <w:jc w:val="center"/>
        </w:trPr>
        <w:tc>
          <w:tcPr>
            <w:tcW w:w="4928" w:type="dxa"/>
            <w:gridSpan w:val="2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</w:tcPr>
          <w:p w14:paraId="3AA9A993" w14:textId="77777777" w:rsidR="00BB3F8E" w:rsidRPr="00BD6313" w:rsidRDefault="00BB3F8E" w:rsidP="00D07795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Caractères secondaires</w:t>
            </w:r>
          </w:p>
        </w:tc>
        <w:tc>
          <w:tcPr>
            <w:tcW w:w="5059" w:type="dxa"/>
            <w:gridSpan w:val="2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86"/>
          </w:tcPr>
          <w:p w14:paraId="19DB44E5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  <w:r w:rsidRPr="00F826EB">
              <w:rPr>
                <w:rFonts w:ascii="Cambria" w:hAnsi="Cambria"/>
                <w:b/>
                <w:sz w:val="18"/>
                <w:szCs w:val="18"/>
                <w:lang w:val="fr-FR"/>
              </w:rPr>
              <w:t>Capacités</w:t>
            </w:r>
          </w:p>
        </w:tc>
      </w:tr>
      <w:tr w:rsidR="00BB3F8E" w:rsidRPr="004D2A95" w14:paraId="1A0FC186" w14:textId="77777777" w:rsidTr="003818BA">
        <w:trPr>
          <w:jc w:val="center"/>
        </w:trPr>
        <w:tc>
          <w:tcPr>
            <w:tcW w:w="1526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63290785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Armure :</w:t>
            </w:r>
          </w:p>
        </w:tc>
        <w:tc>
          <w:tcPr>
            <w:tcW w:w="3402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38126729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350C74AD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39E4D016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51867CAD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697FE9E0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Combat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6B3C190E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7B9A1063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6073B227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5BD68E23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2F69D203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Mouvement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09AA9CC7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714D300B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39390737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711EC73D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5117C7A7" w14:textId="77777777" w:rsidR="00BB3F8E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Idée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185343F0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FFFEC1"/>
          </w:tcPr>
          <w:p w14:paraId="4D6201BD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43E9884D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B3F8E" w:rsidRPr="004D2A95" w14:paraId="4ED9C37A" w14:textId="77777777" w:rsidTr="003818B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EC1"/>
          </w:tcPr>
          <w:p w14:paraId="44CE6420" w14:textId="77777777" w:rsidR="00BB3F8E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Chance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3CE3E7EE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EC1"/>
          </w:tcPr>
          <w:p w14:paraId="0E457A2B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1A6C7BE5" w14:textId="77777777" w:rsidR="00BB3F8E" w:rsidRPr="004D2A95" w:rsidRDefault="00BB3F8E" w:rsidP="00D07795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</w:tbl>
    <w:p w14:paraId="7823B5BF" w14:textId="2F385940" w:rsidR="00EE3BBA" w:rsidRPr="00BB3F8E" w:rsidRDefault="00D3552F" w:rsidP="00A32D4C">
      <w:pPr>
        <w:spacing w:line="240" w:lineRule="auto"/>
        <w:rPr>
          <w:sz w:val="8"/>
          <w:szCs w:val="8"/>
        </w:rPr>
      </w:pPr>
      <w:r w:rsidRPr="00BB3F8E">
        <w:rPr>
          <w:noProof/>
          <w:sz w:val="8"/>
          <w:szCs w:val="8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17942" wp14:editId="0BB5C819">
                <wp:simplePos x="0" y="0"/>
                <wp:positionH relativeFrom="column">
                  <wp:posOffset>2565120</wp:posOffset>
                </wp:positionH>
                <wp:positionV relativeFrom="paragraph">
                  <wp:posOffset>8963838</wp:posOffset>
                </wp:positionV>
                <wp:extent cx="555625" cy="192405"/>
                <wp:effectExtent l="0" t="0" r="28575" b="3619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9C759" w14:textId="77777777" w:rsidR="00D07795" w:rsidRDefault="00D07795" w:rsidP="00D35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17942" id="Zone de texte 38" o:spid="_x0000_s1028" type="#_x0000_t202" style="position:absolute;margin-left:202pt;margin-top:705.8pt;width:43.75pt;height:15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" fillcolor="white [3212]" strokecolor="white [3212]">
                <v:textbox>
                  <w:txbxContent>
                    <w:p w14:paraId="4D09C759" w14:textId="77777777" w:rsidR="00D07795" w:rsidRDefault="00D07795" w:rsidP="00D3552F"/>
                  </w:txbxContent>
                </v:textbox>
              </v:shape>
            </w:pict>
          </mc:Fallback>
        </mc:AlternateContent>
      </w:r>
    </w:p>
    <w:sectPr w:rsidR="00EE3BBA" w:rsidRPr="00BB3F8E" w:rsidSect="00D379AA">
      <w:headerReference w:type="default" r:id="rId10"/>
      <w:type w:val="continuous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7B00" w14:textId="77777777" w:rsidR="003A266F" w:rsidRDefault="003A266F" w:rsidP="00635F27">
      <w:pPr>
        <w:spacing w:line="240" w:lineRule="auto"/>
      </w:pPr>
      <w:r>
        <w:separator/>
      </w:r>
    </w:p>
  </w:endnote>
  <w:endnote w:type="continuationSeparator" w:id="0">
    <w:p w14:paraId="2BC67B15" w14:textId="77777777" w:rsidR="003A266F" w:rsidRDefault="003A266F" w:rsidP="00635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E167" w14:textId="77777777" w:rsidR="003A266F" w:rsidRDefault="003A266F" w:rsidP="00635F27">
      <w:pPr>
        <w:spacing w:line="240" w:lineRule="auto"/>
      </w:pPr>
      <w:r>
        <w:separator/>
      </w:r>
    </w:p>
  </w:footnote>
  <w:footnote w:type="continuationSeparator" w:id="0">
    <w:p w14:paraId="010A569B" w14:textId="77777777" w:rsidR="003A266F" w:rsidRDefault="003A266F" w:rsidP="00635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E1A0" w14:textId="6C51F40E" w:rsidR="00D07795" w:rsidRDefault="00AE0CF4" w:rsidP="002A0E3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0C9C66" wp14:editId="603CE801">
          <wp:simplePos x="0" y="0"/>
          <wp:positionH relativeFrom="column">
            <wp:posOffset>-768177</wp:posOffset>
          </wp:positionH>
          <wp:positionV relativeFrom="paragraph">
            <wp:posOffset>-346306</wp:posOffset>
          </wp:positionV>
          <wp:extent cx="7314839" cy="10431953"/>
          <wp:effectExtent l="0" t="0" r="63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9418" cy="1043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57.2pt;height:38.15pt" o:bullet="t">
        <v:imagedata r:id="rId1" o:title="baguette"/>
      </v:shape>
    </w:pict>
  </w:numPicBullet>
  <w:numPicBullet w:numPicBulletId="1">
    <w:pict>
      <v:shape id="_x0000_i1147" type="#_x0000_t75" style="width:50.05pt;height:49.1pt" o:bullet="t">
        <v:imagedata r:id="rId2" o:title="Chaudron"/>
      </v:shape>
    </w:pict>
  </w:numPicBullet>
  <w:numPicBullet w:numPicBulletId="2">
    <w:pict>
      <v:shape id="_x0000_i1148" type="#_x0000_t75" style="width:524.5pt;height:542.15pt" o:bullet="t">
        <v:imagedata r:id="rId3" o:title="Vif_d'Or_PNG"/>
      </v:shape>
    </w:pict>
  </w:numPicBullet>
  <w:abstractNum w:abstractNumId="0" w15:restartNumberingAfterBreak="0">
    <w:nsid w:val="FFFFFF1D"/>
    <w:multiLevelType w:val="multilevel"/>
    <w:tmpl w:val="94307D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8C5077F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smallCaps/>
        <w:color w:val="403152"/>
        <w:sz w:val="18"/>
        <w:szCs w:val="20"/>
        <w:lang w:val="fr-F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mallCaps/>
        <w:color w:val="5F497A"/>
        <w:sz w:val="32"/>
        <w:szCs w:val="32"/>
        <w:lang w:val="fr-F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  <w:sz w:val="20"/>
        <w:lang w:val="fr-FR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D"/>
    <w:multiLevelType w:val="singleLevel"/>
    <w:tmpl w:val="E870D31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/>
        <w:color w:val="1D1B11" w:themeColor="background2" w:themeShade="1A"/>
        <w:sz w:val="20"/>
      </w:rPr>
    </w:lvl>
  </w:abstractNum>
  <w:abstractNum w:abstractNumId="10" w15:restartNumberingAfterBreak="0">
    <w:nsid w:val="0000000E"/>
    <w:multiLevelType w:val="singleLevel"/>
    <w:tmpl w:val="8D2AE52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  <w:lang w:val="fr-FR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2" w15:restartNumberingAfterBreak="0">
    <w:nsid w:val="00000014"/>
    <w:multiLevelType w:val="singleLevel"/>
    <w:tmpl w:val="484AB7D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Cambria" w:hAnsi="Cambria" w:cs="Symbol" w:hint="default"/>
        <w:b/>
        <w:color w:val="1D1B11" w:themeColor="background2" w:themeShade="1A"/>
        <w:sz w:val="18"/>
        <w:lang w:val="fr-FR"/>
      </w:rPr>
    </w:lvl>
  </w:abstractNum>
  <w:abstractNum w:abstractNumId="13" w15:restartNumberingAfterBreak="0">
    <w:nsid w:val="00000018"/>
    <w:multiLevelType w:val="singleLevel"/>
    <w:tmpl w:val="006A574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eastAsia="Times New Roman" w:hAnsi="Symbol" w:cs="Symbol" w:hint="default"/>
        <w:i/>
        <w:color w:val="1D1B11" w:themeColor="background2" w:themeShade="1A"/>
        <w:sz w:val="18"/>
      </w:rPr>
    </w:lvl>
  </w:abstractNum>
  <w:abstractNum w:abstractNumId="14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Gloucester MT Extra Condensed"/>
        <w:color w:val="FF0000"/>
        <w:sz w:val="20"/>
        <w:lang w:val="fr-FR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00000023"/>
    <w:multiLevelType w:val="singleLevel"/>
    <w:tmpl w:val="B980009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i/>
        <w:color w:val="4A442A"/>
        <w:sz w:val="19"/>
        <w:szCs w:val="19"/>
        <w:lang w:val="fr-FR"/>
      </w:rPr>
    </w:lvl>
  </w:abstractNum>
  <w:abstractNum w:abstractNumId="17" w15:restartNumberingAfterBreak="0">
    <w:nsid w:val="00AB6128"/>
    <w:multiLevelType w:val="hybridMultilevel"/>
    <w:tmpl w:val="3D461D64"/>
    <w:lvl w:ilvl="0" w:tplc="7DDE4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4B36775"/>
    <w:multiLevelType w:val="multilevel"/>
    <w:tmpl w:val="7D9EB1D0"/>
    <w:styleLink w:val="StyleHirarchisation16ptGrasCouleurpersonnaliseRVB95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Cambria" w:hAnsi="Cambria" w:hint="default"/>
        <w:b/>
        <w:bCs/>
        <w:smallCaps/>
        <w:color w:val="5F497A"/>
        <w:sz w:val="32"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hint="default"/>
      </w:rPr>
    </w:lvl>
  </w:abstractNum>
  <w:abstractNum w:abstractNumId="19" w15:restartNumberingAfterBreak="0">
    <w:nsid w:val="05485BAB"/>
    <w:multiLevelType w:val="hybridMultilevel"/>
    <w:tmpl w:val="0F2A1EEC"/>
    <w:name w:val="WW8Num12222222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9D44334"/>
    <w:multiLevelType w:val="hybridMultilevel"/>
    <w:tmpl w:val="D14CEDB2"/>
    <w:name w:val="WW8Num1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A24A5E"/>
    <w:multiLevelType w:val="multilevel"/>
    <w:tmpl w:val="9A74DC5C"/>
    <w:styleLink w:val="71"/>
    <w:lvl w:ilvl="0">
      <w:start w:val="7"/>
      <w:numFmt w:val="decimal"/>
      <w:lvlText w:val="%1"/>
      <w:lvlJc w:val="left"/>
      <w:pPr>
        <w:ind w:left="435" w:hanging="435"/>
      </w:pPr>
      <w:rPr>
        <w:rFonts w:ascii="Cambria" w:hAnsi="Cambria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0D3268F8"/>
    <w:multiLevelType w:val="hybridMultilevel"/>
    <w:tmpl w:val="C32ACB86"/>
    <w:lvl w:ilvl="0" w:tplc="76A29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0DA93425"/>
    <w:multiLevelType w:val="hybridMultilevel"/>
    <w:tmpl w:val="54140E58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EAD2C29"/>
    <w:multiLevelType w:val="hybridMultilevel"/>
    <w:tmpl w:val="A496B78C"/>
    <w:name w:val="WW8Num1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565F2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2E63086"/>
    <w:multiLevelType w:val="hybridMultilevel"/>
    <w:tmpl w:val="4BB27118"/>
    <w:lvl w:ilvl="0" w:tplc="F78A10BC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57E3417"/>
    <w:multiLevelType w:val="multilevel"/>
    <w:tmpl w:val="C73E45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1A084AF0"/>
    <w:multiLevelType w:val="hybridMultilevel"/>
    <w:tmpl w:val="1FBE0CBA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8D29CD"/>
    <w:multiLevelType w:val="hybridMultilevel"/>
    <w:tmpl w:val="D544428E"/>
    <w:lvl w:ilvl="0" w:tplc="00000002">
      <w:start w:val="1"/>
      <w:numFmt w:val="bullet"/>
      <w:lvlText w:val="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417815"/>
    <w:multiLevelType w:val="hybridMultilevel"/>
    <w:tmpl w:val="B95808A4"/>
    <w:name w:val="WW8Num6222"/>
    <w:lvl w:ilvl="0" w:tplc="17DE20F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F3AA6D50">
      <w:numFmt w:val="bullet"/>
      <w:lvlText w:val="-"/>
      <w:lvlJc w:val="left"/>
      <w:pPr>
        <w:ind w:left="1780" w:hanging="700"/>
      </w:pPr>
      <w:rPr>
        <w:rFonts w:ascii="Cambria" w:eastAsia="Calibri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C945DA"/>
    <w:multiLevelType w:val="hybridMultilevel"/>
    <w:tmpl w:val="D90C5FFC"/>
    <w:name w:val="WW8Num12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2912E3"/>
    <w:multiLevelType w:val="hybridMultilevel"/>
    <w:tmpl w:val="7DB65082"/>
    <w:name w:val="WW8Num622"/>
    <w:lvl w:ilvl="0" w:tplc="0888B1CA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46939CB"/>
    <w:multiLevelType w:val="hybridMultilevel"/>
    <w:tmpl w:val="E2800970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B50CA"/>
    <w:multiLevelType w:val="hybridMultilevel"/>
    <w:tmpl w:val="24B6D322"/>
    <w:lvl w:ilvl="0" w:tplc="0000000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461AFB"/>
    <w:multiLevelType w:val="hybridMultilevel"/>
    <w:tmpl w:val="A5A2EB10"/>
    <w:lvl w:ilvl="0" w:tplc="8C4CD3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65669F"/>
    <w:multiLevelType w:val="hybridMultilevel"/>
    <w:tmpl w:val="FFB443F2"/>
    <w:lvl w:ilvl="0" w:tplc="00FE50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4ECD"/>
    <w:multiLevelType w:val="hybridMultilevel"/>
    <w:tmpl w:val="91805CA8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3BB3"/>
    <w:multiLevelType w:val="hybridMultilevel"/>
    <w:tmpl w:val="FE1C34A6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3A485A"/>
    <w:multiLevelType w:val="hybridMultilevel"/>
    <w:tmpl w:val="D4100C6C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9E330B9"/>
    <w:multiLevelType w:val="hybridMultilevel"/>
    <w:tmpl w:val="E1F64A0E"/>
    <w:name w:val="WW8Num1222222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1AB2278"/>
    <w:multiLevelType w:val="hybridMultilevel"/>
    <w:tmpl w:val="2744A204"/>
    <w:name w:val="WW8Num1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8A02FE"/>
    <w:multiLevelType w:val="hybridMultilevel"/>
    <w:tmpl w:val="17346E14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07618F"/>
    <w:multiLevelType w:val="hybridMultilevel"/>
    <w:tmpl w:val="872642A8"/>
    <w:lvl w:ilvl="0" w:tplc="B540FB50">
      <w:start w:val="1"/>
      <w:numFmt w:val="decimal"/>
      <w:lvlText w:val="%1."/>
      <w:lvlJc w:val="left"/>
      <w:pPr>
        <w:ind w:left="927" w:hanging="360"/>
      </w:pPr>
      <w:rPr>
        <w:rFonts w:hint="default"/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5302E13"/>
    <w:multiLevelType w:val="hybridMultilevel"/>
    <w:tmpl w:val="88B02DA8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C583066"/>
    <w:multiLevelType w:val="hybridMultilevel"/>
    <w:tmpl w:val="DB1E90AE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745695"/>
    <w:multiLevelType w:val="hybridMultilevel"/>
    <w:tmpl w:val="DF08DAE4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FE33836"/>
    <w:multiLevelType w:val="hybridMultilevel"/>
    <w:tmpl w:val="6F0CBFD4"/>
    <w:name w:val="WW8Num1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23D97"/>
    <w:multiLevelType w:val="hybridMultilevel"/>
    <w:tmpl w:val="5664A562"/>
    <w:name w:val="WW8Num62"/>
    <w:lvl w:ilvl="0" w:tplc="4658FEA8">
      <w:start w:val="1"/>
      <w:numFmt w:val="bullet"/>
      <w:lvlText w:val=""/>
      <w:lvlPicBulletId w:val="2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4814">
    <w:abstractNumId w:val="46"/>
  </w:num>
  <w:num w:numId="2" w16cid:durableId="1737169176">
    <w:abstractNumId w:val="17"/>
  </w:num>
  <w:num w:numId="3" w16cid:durableId="665284759">
    <w:abstractNumId w:val="22"/>
  </w:num>
  <w:num w:numId="4" w16cid:durableId="800614180">
    <w:abstractNumId w:val="26"/>
  </w:num>
  <w:num w:numId="5" w16cid:durableId="240415193">
    <w:abstractNumId w:val="18"/>
  </w:num>
  <w:num w:numId="6" w16cid:durableId="1738285034">
    <w:abstractNumId w:val="21"/>
  </w:num>
  <w:num w:numId="7" w16cid:durableId="1415935136">
    <w:abstractNumId w:val="4"/>
  </w:num>
  <w:num w:numId="8" w16cid:durableId="1939488065">
    <w:abstractNumId w:val="5"/>
  </w:num>
  <w:num w:numId="9" w16cid:durableId="1136944804">
    <w:abstractNumId w:val="6"/>
  </w:num>
  <w:num w:numId="10" w16cid:durableId="1422407960">
    <w:abstractNumId w:val="8"/>
  </w:num>
  <w:num w:numId="11" w16cid:durableId="1635209780">
    <w:abstractNumId w:val="29"/>
  </w:num>
  <w:num w:numId="12" w16cid:durableId="351342857">
    <w:abstractNumId w:val="27"/>
  </w:num>
  <w:num w:numId="13" w16cid:durableId="188184850">
    <w:abstractNumId w:val="25"/>
  </w:num>
  <w:num w:numId="14" w16cid:durableId="541870055">
    <w:abstractNumId w:val="38"/>
  </w:num>
  <w:num w:numId="15" w16cid:durableId="1144666833">
    <w:abstractNumId w:val="23"/>
  </w:num>
  <w:num w:numId="16" w16cid:durableId="895164034">
    <w:abstractNumId w:val="45"/>
  </w:num>
  <w:num w:numId="17" w16cid:durableId="2118715233">
    <w:abstractNumId w:val="37"/>
  </w:num>
  <w:num w:numId="18" w16cid:durableId="1306816564">
    <w:abstractNumId w:val="28"/>
  </w:num>
  <w:num w:numId="19" w16cid:durableId="410471028">
    <w:abstractNumId w:val="33"/>
  </w:num>
  <w:num w:numId="20" w16cid:durableId="1858617273">
    <w:abstractNumId w:val="42"/>
  </w:num>
  <w:num w:numId="21" w16cid:durableId="1029067688">
    <w:abstractNumId w:val="34"/>
  </w:num>
  <w:num w:numId="22" w16cid:durableId="1605646927">
    <w:abstractNumId w:val="44"/>
  </w:num>
  <w:num w:numId="23" w16cid:durableId="456141954">
    <w:abstractNumId w:val="39"/>
  </w:num>
  <w:num w:numId="24" w16cid:durableId="411240216">
    <w:abstractNumId w:val="43"/>
  </w:num>
  <w:num w:numId="25" w16cid:durableId="46146427">
    <w:abstractNumId w:val="35"/>
  </w:num>
  <w:num w:numId="26" w16cid:durableId="546913880">
    <w:abstractNumId w:val="1"/>
  </w:num>
  <w:num w:numId="27" w16cid:durableId="656109765">
    <w:abstractNumId w:val="48"/>
  </w:num>
  <w:num w:numId="28" w16cid:durableId="9332287">
    <w:abstractNumId w:val="32"/>
  </w:num>
  <w:num w:numId="29" w16cid:durableId="832140213">
    <w:abstractNumId w:val="30"/>
  </w:num>
  <w:num w:numId="30" w16cid:durableId="1305350847">
    <w:abstractNumId w:val="47"/>
  </w:num>
  <w:num w:numId="31" w16cid:durableId="2095121919">
    <w:abstractNumId w:val="31"/>
  </w:num>
  <w:num w:numId="32" w16cid:durableId="1386756686">
    <w:abstractNumId w:val="36"/>
  </w:num>
  <w:num w:numId="33" w16cid:durableId="593365985">
    <w:abstractNumId w:val="40"/>
  </w:num>
  <w:num w:numId="34" w16cid:durableId="1574311422">
    <w:abstractNumId w:val="19"/>
  </w:num>
  <w:num w:numId="35" w16cid:durableId="349532573">
    <w:abstractNumId w:val="12"/>
  </w:num>
  <w:num w:numId="36" w16cid:durableId="1276211699">
    <w:abstractNumId w:val="13"/>
  </w:num>
  <w:num w:numId="37" w16cid:durableId="1392967802">
    <w:abstractNumId w:val="16"/>
  </w:num>
  <w:num w:numId="38" w16cid:durableId="1871531016">
    <w:abstractNumId w:val="11"/>
  </w:num>
  <w:num w:numId="39" w16cid:durableId="2007516272">
    <w:abstractNumId w:val="9"/>
  </w:num>
  <w:num w:numId="40" w16cid:durableId="1146781253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40E"/>
    <w:rsid w:val="000016D3"/>
    <w:rsid w:val="00001C34"/>
    <w:rsid w:val="000054F9"/>
    <w:rsid w:val="00010098"/>
    <w:rsid w:val="000121FE"/>
    <w:rsid w:val="0001531B"/>
    <w:rsid w:val="00015E08"/>
    <w:rsid w:val="00017CE5"/>
    <w:rsid w:val="00023438"/>
    <w:rsid w:val="00024DC5"/>
    <w:rsid w:val="00026C82"/>
    <w:rsid w:val="000312C1"/>
    <w:rsid w:val="00031D37"/>
    <w:rsid w:val="00032849"/>
    <w:rsid w:val="00032A47"/>
    <w:rsid w:val="00035445"/>
    <w:rsid w:val="00037723"/>
    <w:rsid w:val="000433EF"/>
    <w:rsid w:val="00045160"/>
    <w:rsid w:val="00046123"/>
    <w:rsid w:val="000466C1"/>
    <w:rsid w:val="00046877"/>
    <w:rsid w:val="0005379F"/>
    <w:rsid w:val="00053C48"/>
    <w:rsid w:val="00061314"/>
    <w:rsid w:val="00063DBA"/>
    <w:rsid w:val="000650F2"/>
    <w:rsid w:val="000661C7"/>
    <w:rsid w:val="00066F2D"/>
    <w:rsid w:val="0007320A"/>
    <w:rsid w:val="00076003"/>
    <w:rsid w:val="00077FD0"/>
    <w:rsid w:val="0008109A"/>
    <w:rsid w:val="00081D06"/>
    <w:rsid w:val="00082F0B"/>
    <w:rsid w:val="00083A59"/>
    <w:rsid w:val="00087E77"/>
    <w:rsid w:val="00091BA0"/>
    <w:rsid w:val="000964AD"/>
    <w:rsid w:val="000A00DE"/>
    <w:rsid w:val="000A045C"/>
    <w:rsid w:val="000A2154"/>
    <w:rsid w:val="000A312D"/>
    <w:rsid w:val="000A316C"/>
    <w:rsid w:val="000A4671"/>
    <w:rsid w:val="000A6D88"/>
    <w:rsid w:val="000B0574"/>
    <w:rsid w:val="000B796F"/>
    <w:rsid w:val="000C1B35"/>
    <w:rsid w:val="000C328A"/>
    <w:rsid w:val="000D1146"/>
    <w:rsid w:val="000D1DE8"/>
    <w:rsid w:val="000D27EF"/>
    <w:rsid w:val="000D726F"/>
    <w:rsid w:val="000E0322"/>
    <w:rsid w:val="000E0C2B"/>
    <w:rsid w:val="000E15AF"/>
    <w:rsid w:val="000F260D"/>
    <w:rsid w:val="000F3E3C"/>
    <w:rsid w:val="000F5251"/>
    <w:rsid w:val="000F5E70"/>
    <w:rsid w:val="000F63ED"/>
    <w:rsid w:val="001014D4"/>
    <w:rsid w:val="00102520"/>
    <w:rsid w:val="00103846"/>
    <w:rsid w:val="001119AE"/>
    <w:rsid w:val="00114402"/>
    <w:rsid w:val="0012558F"/>
    <w:rsid w:val="00132822"/>
    <w:rsid w:val="00132C26"/>
    <w:rsid w:val="00140D94"/>
    <w:rsid w:val="001526A3"/>
    <w:rsid w:val="00157399"/>
    <w:rsid w:val="001634EF"/>
    <w:rsid w:val="0017100F"/>
    <w:rsid w:val="00172802"/>
    <w:rsid w:val="001732CE"/>
    <w:rsid w:val="00174CF5"/>
    <w:rsid w:val="001755C3"/>
    <w:rsid w:val="00176439"/>
    <w:rsid w:val="001764E9"/>
    <w:rsid w:val="00180B30"/>
    <w:rsid w:val="00186064"/>
    <w:rsid w:val="00190B3E"/>
    <w:rsid w:val="00190C99"/>
    <w:rsid w:val="00191743"/>
    <w:rsid w:val="001944E1"/>
    <w:rsid w:val="00195A92"/>
    <w:rsid w:val="001A1C54"/>
    <w:rsid w:val="001B2A30"/>
    <w:rsid w:val="001B3F70"/>
    <w:rsid w:val="001B62AC"/>
    <w:rsid w:val="001C089A"/>
    <w:rsid w:val="001C0D4F"/>
    <w:rsid w:val="001C207A"/>
    <w:rsid w:val="001C2E88"/>
    <w:rsid w:val="001D6792"/>
    <w:rsid w:val="001D6FF4"/>
    <w:rsid w:val="001E2975"/>
    <w:rsid w:val="001E69C0"/>
    <w:rsid w:val="00203CE2"/>
    <w:rsid w:val="00204323"/>
    <w:rsid w:val="0020441F"/>
    <w:rsid w:val="0020738A"/>
    <w:rsid w:val="002074F8"/>
    <w:rsid w:val="0020774E"/>
    <w:rsid w:val="002079AF"/>
    <w:rsid w:val="00211DA3"/>
    <w:rsid w:val="00212D69"/>
    <w:rsid w:val="0021472A"/>
    <w:rsid w:val="0021756D"/>
    <w:rsid w:val="00220E5C"/>
    <w:rsid w:val="00223B7B"/>
    <w:rsid w:val="00225FA9"/>
    <w:rsid w:val="00230A11"/>
    <w:rsid w:val="00233A8E"/>
    <w:rsid w:val="00233B3F"/>
    <w:rsid w:val="00236ECC"/>
    <w:rsid w:val="00241AC3"/>
    <w:rsid w:val="00243C0B"/>
    <w:rsid w:val="0024590C"/>
    <w:rsid w:val="00252BF1"/>
    <w:rsid w:val="00260B88"/>
    <w:rsid w:val="00266B22"/>
    <w:rsid w:val="002678BF"/>
    <w:rsid w:val="002741E7"/>
    <w:rsid w:val="00274FAE"/>
    <w:rsid w:val="00275DA0"/>
    <w:rsid w:val="002826FE"/>
    <w:rsid w:val="00284DD8"/>
    <w:rsid w:val="00285FCF"/>
    <w:rsid w:val="00290FBB"/>
    <w:rsid w:val="00293B38"/>
    <w:rsid w:val="00295EFC"/>
    <w:rsid w:val="002A0509"/>
    <w:rsid w:val="002A0E3D"/>
    <w:rsid w:val="002A2387"/>
    <w:rsid w:val="002A5D28"/>
    <w:rsid w:val="002B16E7"/>
    <w:rsid w:val="002B4868"/>
    <w:rsid w:val="002C1C01"/>
    <w:rsid w:val="002C2917"/>
    <w:rsid w:val="002C2C1F"/>
    <w:rsid w:val="002C3462"/>
    <w:rsid w:val="002C447C"/>
    <w:rsid w:val="002C6AB0"/>
    <w:rsid w:val="002C7FE6"/>
    <w:rsid w:val="002D0664"/>
    <w:rsid w:val="002D2708"/>
    <w:rsid w:val="002D492C"/>
    <w:rsid w:val="002D65B4"/>
    <w:rsid w:val="002E227F"/>
    <w:rsid w:val="002E2E4F"/>
    <w:rsid w:val="002E3F58"/>
    <w:rsid w:val="002E6D79"/>
    <w:rsid w:val="002E6DED"/>
    <w:rsid w:val="002F2497"/>
    <w:rsid w:val="00304367"/>
    <w:rsid w:val="00305AF7"/>
    <w:rsid w:val="003069F7"/>
    <w:rsid w:val="00306D4E"/>
    <w:rsid w:val="00307B35"/>
    <w:rsid w:val="003110A2"/>
    <w:rsid w:val="00311F0E"/>
    <w:rsid w:val="00312D01"/>
    <w:rsid w:val="00312D0B"/>
    <w:rsid w:val="003212AA"/>
    <w:rsid w:val="00321CD2"/>
    <w:rsid w:val="00327096"/>
    <w:rsid w:val="00336467"/>
    <w:rsid w:val="003425E0"/>
    <w:rsid w:val="0034379D"/>
    <w:rsid w:val="00352AC2"/>
    <w:rsid w:val="0036151D"/>
    <w:rsid w:val="0036306D"/>
    <w:rsid w:val="0036412E"/>
    <w:rsid w:val="003708C3"/>
    <w:rsid w:val="0037719A"/>
    <w:rsid w:val="0038038A"/>
    <w:rsid w:val="003804D9"/>
    <w:rsid w:val="003818BA"/>
    <w:rsid w:val="003837FB"/>
    <w:rsid w:val="0038446E"/>
    <w:rsid w:val="003846B1"/>
    <w:rsid w:val="0038481D"/>
    <w:rsid w:val="003854B8"/>
    <w:rsid w:val="00386827"/>
    <w:rsid w:val="00390D21"/>
    <w:rsid w:val="00390EE2"/>
    <w:rsid w:val="00393C59"/>
    <w:rsid w:val="00397A8D"/>
    <w:rsid w:val="003A0E31"/>
    <w:rsid w:val="003A1F80"/>
    <w:rsid w:val="003A266F"/>
    <w:rsid w:val="003A4333"/>
    <w:rsid w:val="003A5BE9"/>
    <w:rsid w:val="003B190F"/>
    <w:rsid w:val="003B5195"/>
    <w:rsid w:val="003C1052"/>
    <w:rsid w:val="003C32F9"/>
    <w:rsid w:val="003C794C"/>
    <w:rsid w:val="003D1F7A"/>
    <w:rsid w:val="003D37B9"/>
    <w:rsid w:val="003D402B"/>
    <w:rsid w:val="003D55D9"/>
    <w:rsid w:val="003D5BB4"/>
    <w:rsid w:val="003D760D"/>
    <w:rsid w:val="003E0004"/>
    <w:rsid w:val="003E5384"/>
    <w:rsid w:val="003F2975"/>
    <w:rsid w:val="003F3D19"/>
    <w:rsid w:val="003F45D8"/>
    <w:rsid w:val="003F4A21"/>
    <w:rsid w:val="003F5225"/>
    <w:rsid w:val="003F5A05"/>
    <w:rsid w:val="003F7C95"/>
    <w:rsid w:val="00400E01"/>
    <w:rsid w:val="00404F1D"/>
    <w:rsid w:val="004052D4"/>
    <w:rsid w:val="00405A54"/>
    <w:rsid w:val="004077C3"/>
    <w:rsid w:val="004107B3"/>
    <w:rsid w:val="004113A4"/>
    <w:rsid w:val="00411C69"/>
    <w:rsid w:val="00412027"/>
    <w:rsid w:val="0041645C"/>
    <w:rsid w:val="00416B27"/>
    <w:rsid w:val="00416D9F"/>
    <w:rsid w:val="00417018"/>
    <w:rsid w:val="00425791"/>
    <w:rsid w:val="00426A88"/>
    <w:rsid w:val="00430CA3"/>
    <w:rsid w:val="00430DC6"/>
    <w:rsid w:val="00431598"/>
    <w:rsid w:val="00433377"/>
    <w:rsid w:val="00434F18"/>
    <w:rsid w:val="004362B3"/>
    <w:rsid w:val="00445366"/>
    <w:rsid w:val="004470C5"/>
    <w:rsid w:val="00452901"/>
    <w:rsid w:val="00453F8D"/>
    <w:rsid w:val="0045539C"/>
    <w:rsid w:val="00457A7F"/>
    <w:rsid w:val="00461DCF"/>
    <w:rsid w:val="00465050"/>
    <w:rsid w:val="00465B3A"/>
    <w:rsid w:val="00473D38"/>
    <w:rsid w:val="0047555B"/>
    <w:rsid w:val="00476A36"/>
    <w:rsid w:val="00477EBF"/>
    <w:rsid w:val="004803F9"/>
    <w:rsid w:val="004811FE"/>
    <w:rsid w:val="00481514"/>
    <w:rsid w:val="00481D4A"/>
    <w:rsid w:val="004824E7"/>
    <w:rsid w:val="0048271C"/>
    <w:rsid w:val="00484C78"/>
    <w:rsid w:val="00486102"/>
    <w:rsid w:val="004903FB"/>
    <w:rsid w:val="004905FA"/>
    <w:rsid w:val="0049190D"/>
    <w:rsid w:val="00492015"/>
    <w:rsid w:val="004A2197"/>
    <w:rsid w:val="004A2747"/>
    <w:rsid w:val="004A356D"/>
    <w:rsid w:val="004A4FBA"/>
    <w:rsid w:val="004A656D"/>
    <w:rsid w:val="004B4D8D"/>
    <w:rsid w:val="004B5FDA"/>
    <w:rsid w:val="004C025D"/>
    <w:rsid w:val="004C55F2"/>
    <w:rsid w:val="004C5A3B"/>
    <w:rsid w:val="004C6D0B"/>
    <w:rsid w:val="004C6F4E"/>
    <w:rsid w:val="004D2431"/>
    <w:rsid w:val="004D3F93"/>
    <w:rsid w:val="004D7E27"/>
    <w:rsid w:val="004E1616"/>
    <w:rsid w:val="004E7440"/>
    <w:rsid w:val="004E7E4B"/>
    <w:rsid w:val="004F5552"/>
    <w:rsid w:val="00501550"/>
    <w:rsid w:val="00502ACB"/>
    <w:rsid w:val="00503F72"/>
    <w:rsid w:val="0050442D"/>
    <w:rsid w:val="00506F7F"/>
    <w:rsid w:val="00510DDC"/>
    <w:rsid w:val="00514DB4"/>
    <w:rsid w:val="00524B07"/>
    <w:rsid w:val="00527973"/>
    <w:rsid w:val="00534501"/>
    <w:rsid w:val="00534E28"/>
    <w:rsid w:val="005355EA"/>
    <w:rsid w:val="00540C8B"/>
    <w:rsid w:val="00541A89"/>
    <w:rsid w:val="00541D5A"/>
    <w:rsid w:val="00542526"/>
    <w:rsid w:val="005465B2"/>
    <w:rsid w:val="00553329"/>
    <w:rsid w:val="005543DE"/>
    <w:rsid w:val="00554E98"/>
    <w:rsid w:val="00555672"/>
    <w:rsid w:val="00557928"/>
    <w:rsid w:val="00560C92"/>
    <w:rsid w:val="00560FAD"/>
    <w:rsid w:val="005651C8"/>
    <w:rsid w:val="005774F4"/>
    <w:rsid w:val="0058049B"/>
    <w:rsid w:val="00585D9E"/>
    <w:rsid w:val="00590A38"/>
    <w:rsid w:val="00591AB0"/>
    <w:rsid w:val="00594945"/>
    <w:rsid w:val="005A25E6"/>
    <w:rsid w:val="005A54BC"/>
    <w:rsid w:val="005A695B"/>
    <w:rsid w:val="005B1FB1"/>
    <w:rsid w:val="005B2DAF"/>
    <w:rsid w:val="005B43BD"/>
    <w:rsid w:val="005B56C1"/>
    <w:rsid w:val="005B5F02"/>
    <w:rsid w:val="005C3513"/>
    <w:rsid w:val="005C63EF"/>
    <w:rsid w:val="005D64D8"/>
    <w:rsid w:val="005D6663"/>
    <w:rsid w:val="005D67E9"/>
    <w:rsid w:val="005D717B"/>
    <w:rsid w:val="005D7B16"/>
    <w:rsid w:val="005E29A4"/>
    <w:rsid w:val="005E3B61"/>
    <w:rsid w:val="005E3F72"/>
    <w:rsid w:val="005F1008"/>
    <w:rsid w:val="005F319E"/>
    <w:rsid w:val="00603BC9"/>
    <w:rsid w:val="0060762C"/>
    <w:rsid w:val="0060764D"/>
    <w:rsid w:val="00613B39"/>
    <w:rsid w:val="00615205"/>
    <w:rsid w:val="006169BC"/>
    <w:rsid w:val="00621F70"/>
    <w:rsid w:val="00623291"/>
    <w:rsid w:val="00625EF4"/>
    <w:rsid w:val="00627989"/>
    <w:rsid w:val="00632879"/>
    <w:rsid w:val="00632B9F"/>
    <w:rsid w:val="006345CE"/>
    <w:rsid w:val="00635F27"/>
    <w:rsid w:val="00640491"/>
    <w:rsid w:val="00640C7B"/>
    <w:rsid w:val="00640FD4"/>
    <w:rsid w:val="006418E1"/>
    <w:rsid w:val="006473C8"/>
    <w:rsid w:val="00647CC4"/>
    <w:rsid w:val="00651195"/>
    <w:rsid w:val="00652A2B"/>
    <w:rsid w:val="00654543"/>
    <w:rsid w:val="00662DA4"/>
    <w:rsid w:val="00663950"/>
    <w:rsid w:val="00663960"/>
    <w:rsid w:val="00663ADF"/>
    <w:rsid w:val="00667D54"/>
    <w:rsid w:val="00670077"/>
    <w:rsid w:val="00680873"/>
    <w:rsid w:val="00684575"/>
    <w:rsid w:val="0069146C"/>
    <w:rsid w:val="006917D8"/>
    <w:rsid w:val="00692347"/>
    <w:rsid w:val="006A2D99"/>
    <w:rsid w:val="006A5E3C"/>
    <w:rsid w:val="006A751C"/>
    <w:rsid w:val="006B18F6"/>
    <w:rsid w:val="006B254C"/>
    <w:rsid w:val="006B28CF"/>
    <w:rsid w:val="006C7885"/>
    <w:rsid w:val="006D081E"/>
    <w:rsid w:val="006D3777"/>
    <w:rsid w:val="006D4597"/>
    <w:rsid w:val="006D49E7"/>
    <w:rsid w:val="006D4CCF"/>
    <w:rsid w:val="006D52DC"/>
    <w:rsid w:val="006D6957"/>
    <w:rsid w:val="006D79E9"/>
    <w:rsid w:val="006E2AFA"/>
    <w:rsid w:val="006E2E11"/>
    <w:rsid w:val="006E451D"/>
    <w:rsid w:val="006E45F0"/>
    <w:rsid w:val="006F05A8"/>
    <w:rsid w:val="006F2CE5"/>
    <w:rsid w:val="006F46A4"/>
    <w:rsid w:val="006F6369"/>
    <w:rsid w:val="006F72E8"/>
    <w:rsid w:val="006F75E8"/>
    <w:rsid w:val="007026B3"/>
    <w:rsid w:val="0070536C"/>
    <w:rsid w:val="007071ED"/>
    <w:rsid w:val="007116B4"/>
    <w:rsid w:val="00714A44"/>
    <w:rsid w:val="00725EF4"/>
    <w:rsid w:val="0073142A"/>
    <w:rsid w:val="00736808"/>
    <w:rsid w:val="00744DCD"/>
    <w:rsid w:val="00753D70"/>
    <w:rsid w:val="007546C5"/>
    <w:rsid w:val="007559CC"/>
    <w:rsid w:val="0075726A"/>
    <w:rsid w:val="00760A85"/>
    <w:rsid w:val="00765DA6"/>
    <w:rsid w:val="007674AE"/>
    <w:rsid w:val="00770309"/>
    <w:rsid w:val="00774D67"/>
    <w:rsid w:val="007770F2"/>
    <w:rsid w:val="00777DC6"/>
    <w:rsid w:val="007801EC"/>
    <w:rsid w:val="00784C84"/>
    <w:rsid w:val="0079181C"/>
    <w:rsid w:val="007948B4"/>
    <w:rsid w:val="007951C1"/>
    <w:rsid w:val="007A1D21"/>
    <w:rsid w:val="007A24CD"/>
    <w:rsid w:val="007A4994"/>
    <w:rsid w:val="007B49CC"/>
    <w:rsid w:val="007E37D6"/>
    <w:rsid w:val="007E5872"/>
    <w:rsid w:val="007E637E"/>
    <w:rsid w:val="007E6F0C"/>
    <w:rsid w:val="007F0888"/>
    <w:rsid w:val="007F0F82"/>
    <w:rsid w:val="007F4327"/>
    <w:rsid w:val="007F640E"/>
    <w:rsid w:val="00803E26"/>
    <w:rsid w:val="00807E01"/>
    <w:rsid w:val="008128AA"/>
    <w:rsid w:val="00815909"/>
    <w:rsid w:val="008168A7"/>
    <w:rsid w:val="00816D2C"/>
    <w:rsid w:val="00824E59"/>
    <w:rsid w:val="00825B50"/>
    <w:rsid w:val="0082605F"/>
    <w:rsid w:val="00826896"/>
    <w:rsid w:val="008272D4"/>
    <w:rsid w:val="0083016E"/>
    <w:rsid w:val="00830EF0"/>
    <w:rsid w:val="00832215"/>
    <w:rsid w:val="00852E6E"/>
    <w:rsid w:val="00856CBB"/>
    <w:rsid w:val="00861DB2"/>
    <w:rsid w:val="0086641B"/>
    <w:rsid w:val="00866897"/>
    <w:rsid w:val="00870B8B"/>
    <w:rsid w:val="00872BD0"/>
    <w:rsid w:val="00872BE2"/>
    <w:rsid w:val="00875085"/>
    <w:rsid w:val="00875C4B"/>
    <w:rsid w:val="00877A4D"/>
    <w:rsid w:val="00877C4E"/>
    <w:rsid w:val="00881859"/>
    <w:rsid w:val="00883206"/>
    <w:rsid w:val="008863DD"/>
    <w:rsid w:val="00887D3F"/>
    <w:rsid w:val="00887EEA"/>
    <w:rsid w:val="00890D23"/>
    <w:rsid w:val="00892BDE"/>
    <w:rsid w:val="008932D1"/>
    <w:rsid w:val="00893C3F"/>
    <w:rsid w:val="008942B8"/>
    <w:rsid w:val="00894A67"/>
    <w:rsid w:val="00895601"/>
    <w:rsid w:val="008A00CE"/>
    <w:rsid w:val="008A2E3A"/>
    <w:rsid w:val="008A39F6"/>
    <w:rsid w:val="008A46EC"/>
    <w:rsid w:val="008B38C3"/>
    <w:rsid w:val="008B39BE"/>
    <w:rsid w:val="008B6D03"/>
    <w:rsid w:val="008C0F5F"/>
    <w:rsid w:val="008C34C3"/>
    <w:rsid w:val="008C3A71"/>
    <w:rsid w:val="008C5643"/>
    <w:rsid w:val="008D1C6F"/>
    <w:rsid w:val="008D7024"/>
    <w:rsid w:val="008E660D"/>
    <w:rsid w:val="008E6AA3"/>
    <w:rsid w:val="008F1B77"/>
    <w:rsid w:val="008F2548"/>
    <w:rsid w:val="008F3C88"/>
    <w:rsid w:val="008F53ED"/>
    <w:rsid w:val="00900922"/>
    <w:rsid w:val="009048ED"/>
    <w:rsid w:val="0090609F"/>
    <w:rsid w:val="00915EE7"/>
    <w:rsid w:val="0091648A"/>
    <w:rsid w:val="009166F7"/>
    <w:rsid w:val="00922F43"/>
    <w:rsid w:val="0092467F"/>
    <w:rsid w:val="009308FC"/>
    <w:rsid w:val="009341D0"/>
    <w:rsid w:val="0093679A"/>
    <w:rsid w:val="009432ED"/>
    <w:rsid w:val="00950A53"/>
    <w:rsid w:val="00950C28"/>
    <w:rsid w:val="00951AB3"/>
    <w:rsid w:val="0095341B"/>
    <w:rsid w:val="0095444C"/>
    <w:rsid w:val="00960EAD"/>
    <w:rsid w:val="0096223B"/>
    <w:rsid w:val="0096251A"/>
    <w:rsid w:val="00962DAC"/>
    <w:rsid w:val="009651C3"/>
    <w:rsid w:val="00966759"/>
    <w:rsid w:val="00971713"/>
    <w:rsid w:val="0097184A"/>
    <w:rsid w:val="00972DAA"/>
    <w:rsid w:val="00974229"/>
    <w:rsid w:val="009762F7"/>
    <w:rsid w:val="0098210E"/>
    <w:rsid w:val="0099609B"/>
    <w:rsid w:val="00996E1A"/>
    <w:rsid w:val="009A12A5"/>
    <w:rsid w:val="009B1729"/>
    <w:rsid w:val="009B33BA"/>
    <w:rsid w:val="009B492B"/>
    <w:rsid w:val="009B4E89"/>
    <w:rsid w:val="009B59B6"/>
    <w:rsid w:val="009B5E06"/>
    <w:rsid w:val="009B6002"/>
    <w:rsid w:val="009B7EE8"/>
    <w:rsid w:val="009C528F"/>
    <w:rsid w:val="009C6985"/>
    <w:rsid w:val="009C6CB9"/>
    <w:rsid w:val="009D2558"/>
    <w:rsid w:val="009D2A83"/>
    <w:rsid w:val="009D4DC6"/>
    <w:rsid w:val="009D5255"/>
    <w:rsid w:val="009D534C"/>
    <w:rsid w:val="009D620E"/>
    <w:rsid w:val="009F1DF9"/>
    <w:rsid w:val="009F5AD9"/>
    <w:rsid w:val="00A00542"/>
    <w:rsid w:val="00A045EE"/>
    <w:rsid w:val="00A107F5"/>
    <w:rsid w:val="00A136B4"/>
    <w:rsid w:val="00A137C7"/>
    <w:rsid w:val="00A227D3"/>
    <w:rsid w:val="00A26F3A"/>
    <w:rsid w:val="00A325A7"/>
    <w:rsid w:val="00A32D4C"/>
    <w:rsid w:val="00A33800"/>
    <w:rsid w:val="00A33C7D"/>
    <w:rsid w:val="00A346E9"/>
    <w:rsid w:val="00A35D17"/>
    <w:rsid w:val="00A419EE"/>
    <w:rsid w:val="00A426D8"/>
    <w:rsid w:val="00A46901"/>
    <w:rsid w:val="00A518CF"/>
    <w:rsid w:val="00A56CF3"/>
    <w:rsid w:val="00A600E0"/>
    <w:rsid w:val="00A63F2E"/>
    <w:rsid w:val="00A72864"/>
    <w:rsid w:val="00A81282"/>
    <w:rsid w:val="00A824A4"/>
    <w:rsid w:val="00A85E24"/>
    <w:rsid w:val="00A85EFF"/>
    <w:rsid w:val="00A92D8E"/>
    <w:rsid w:val="00AA2A89"/>
    <w:rsid w:val="00AA427C"/>
    <w:rsid w:val="00AA45CB"/>
    <w:rsid w:val="00AB29F2"/>
    <w:rsid w:val="00AB52F8"/>
    <w:rsid w:val="00AC10E3"/>
    <w:rsid w:val="00AC29C2"/>
    <w:rsid w:val="00AC380C"/>
    <w:rsid w:val="00AC3A6F"/>
    <w:rsid w:val="00AC3F4B"/>
    <w:rsid w:val="00AC4087"/>
    <w:rsid w:val="00AC45BA"/>
    <w:rsid w:val="00AC71D3"/>
    <w:rsid w:val="00AD1123"/>
    <w:rsid w:val="00AD2F79"/>
    <w:rsid w:val="00AD606F"/>
    <w:rsid w:val="00AE0CF4"/>
    <w:rsid w:val="00AE3769"/>
    <w:rsid w:val="00AE76AA"/>
    <w:rsid w:val="00AF16FB"/>
    <w:rsid w:val="00AF199D"/>
    <w:rsid w:val="00AF30CB"/>
    <w:rsid w:val="00AF3EFA"/>
    <w:rsid w:val="00AF3F17"/>
    <w:rsid w:val="00AF5A6E"/>
    <w:rsid w:val="00AF5B2C"/>
    <w:rsid w:val="00AF7F8F"/>
    <w:rsid w:val="00B0348E"/>
    <w:rsid w:val="00B05BB4"/>
    <w:rsid w:val="00B06265"/>
    <w:rsid w:val="00B0731A"/>
    <w:rsid w:val="00B100F7"/>
    <w:rsid w:val="00B153F6"/>
    <w:rsid w:val="00B175C4"/>
    <w:rsid w:val="00B2238F"/>
    <w:rsid w:val="00B24727"/>
    <w:rsid w:val="00B32C5B"/>
    <w:rsid w:val="00B33BA7"/>
    <w:rsid w:val="00B352D1"/>
    <w:rsid w:val="00B35ECE"/>
    <w:rsid w:val="00B3642A"/>
    <w:rsid w:val="00B4691A"/>
    <w:rsid w:val="00B47BC2"/>
    <w:rsid w:val="00B5090F"/>
    <w:rsid w:val="00B527B4"/>
    <w:rsid w:val="00B548D1"/>
    <w:rsid w:val="00B56B7F"/>
    <w:rsid w:val="00B670D5"/>
    <w:rsid w:val="00B67684"/>
    <w:rsid w:val="00B706AB"/>
    <w:rsid w:val="00B709CF"/>
    <w:rsid w:val="00B729D0"/>
    <w:rsid w:val="00B75565"/>
    <w:rsid w:val="00B77365"/>
    <w:rsid w:val="00B77AAA"/>
    <w:rsid w:val="00B77B14"/>
    <w:rsid w:val="00B80803"/>
    <w:rsid w:val="00B82B02"/>
    <w:rsid w:val="00B846B7"/>
    <w:rsid w:val="00B84736"/>
    <w:rsid w:val="00B85ED3"/>
    <w:rsid w:val="00B86FB7"/>
    <w:rsid w:val="00B87D61"/>
    <w:rsid w:val="00B91F5B"/>
    <w:rsid w:val="00BA0C31"/>
    <w:rsid w:val="00BA2E72"/>
    <w:rsid w:val="00BA5297"/>
    <w:rsid w:val="00BA624D"/>
    <w:rsid w:val="00BA64F2"/>
    <w:rsid w:val="00BB1A23"/>
    <w:rsid w:val="00BB2167"/>
    <w:rsid w:val="00BB3F8E"/>
    <w:rsid w:val="00BB7B9A"/>
    <w:rsid w:val="00BC3DA7"/>
    <w:rsid w:val="00BC4A74"/>
    <w:rsid w:val="00BD1912"/>
    <w:rsid w:val="00BD20D1"/>
    <w:rsid w:val="00BD33C0"/>
    <w:rsid w:val="00BD49E4"/>
    <w:rsid w:val="00BE22EF"/>
    <w:rsid w:val="00BE426C"/>
    <w:rsid w:val="00BE4CB5"/>
    <w:rsid w:val="00BF1D13"/>
    <w:rsid w:val="00BF2704"/>
    <w:rsid w:val="00BF2894"/>
    <w:rsid w:val="00BF54AD"/>
    <w:rsid w:val="00BF6271"/>
    <w:rsid w:val="00C0009B"/>
    <w:rsid w:val="00C0246C"/>
    <w:rsid w:val="00C03004"/>
    <w:rsid w:val="00C07DAD"/>
    <w:rsid w:val="00C12466"/>
    <w:rsid w:val="00C162B2"/>
    <w:rsid w:val="00C22110"/>
    <w:rsid w:val="00C2440B"/>
    <w:rsid w:val="00C26643"/>
    <w:rsid w:val="00C309E0"/>
    <w:rsid w:val="00C31364"/>
    <w:rsid w:val="00C3543D"/>
    <w:rsid w:val="00C35B3A"/>
    <w:rsid w:val="00C36AD0"/>
    <w:rsid w:val="00C477FB"/>
    <w:rsid w:val="00C55154"/>
    <w:rsid w:val="00C56C04"/>
    <w:rsid w:val="00C66BF4"/>
    <w:rsid w:val="00C673F3"/>
    <w:rsid w:val="00C6770F"/>
    <w:rsid w:val="00C73D61"/>
    <w:rsid w:val="00C85871"/>
    <w:rsid w:val="00C859F5"/>
    <w:rsid w:val="00C90170"/>
    <w:rsid w:val="00C93620"/>
    <w:rsid w:val="00C96D48"/>
    <w:rsid w:val="00CA255D"/>
    <w:rsid w:val="00CA766B"/>
    <w:rsid w:val="00CB516B"/>
    <w:rsid w:val="00CB5C97"/>
    <w:rsid w:val="00CB78D6"/>
    <w:rsid w:val="00CC1433"/>
    <w:rsid w:val="00CC28EB"/>
    <w:rsid w:val="00CC4AE8"/>
    <w:rsid w:val="00CC618C"/>
    <w:rsid w:val="00CD11F9"/>
    <w:rsid w:val="00CD1F72"/>
    <w:rsid w:val="00CD47D4"/>
    <w:rsid w:val="00CD4E6E"/>
    <w:rsid w:val="00CD6FA8"/>
    <w:rsid w:val="00CE1505"/>
    <w:rsid w:val="00CE3600"/>
    <w:rsid w:val="00CE5117"/>
    <w:rsid w:val="00CE6C61"/>
    <w:rsid w:val="00CF10E6"/>
    <w:rsid w:val="00D02A64"/>
    <w:rsid w:val="00D03410"/>
    <w:rsid w:val="00D06E60"/>
    <w:rsid w:val="00D07795"/>
    <w:rsid w:val="00D07A83"/>
    <w:rsid w:val="00D11AC2"/>
    <w:rsid w:val="00D12E50"/>
    <w:rsid w:val="00D15914"/>
    <w:rsid w:val="00D20FEA"/>
    <w:rsid w:val="00D21A4D"/>
    <w:rsid w:val="00D25D42"/>
    <w:rsid w:val="00D3092C"/>
    <w:rsid w:val="00D30CCF"/>
    <w:rsid w:val="00D322DB"/>
    <w:rsid w:val="00D33D51"/>
    <w:rsid w:val="00D34395"/>
    <w:rsid w:val="00D34C36"/>
    <w:rsid w:val="00D34E0B"/>
    <w:rsid w:val="00D352D4"/>
    <w:rsid w:val="00D3552F"/>
    <w:rsid w:val="00D3693A"/>
    <w:rsid w:val="00D379AA"/>
    <w:rsid w:val="00D419E7"/>
    <w:rsid w:val="00D41FC2"/>
    <w:rsid w:val="00D421F2"/>
    <w:rsid w:val="00D464C9"/>
    <w:rsid w:val="00D53F0C"/>
    <w:rsid w:val="00D57973"/>
    <w:rsid w:val="00D62516"/>
    <w:rsid w:val="00D631B7"/>
    <w:rsid w:val="00D647F7"/>
    <w:rsid w:val="00D721F7"/>
    <w:rsid w:val="00D7296D"/>
    <w:rsid w:val="00D73FAA"/>
    <w:rsid w:val="00D7606B"/>
    <w:rsid w:val="00D7640E"/>
    <w:rsid w:val="00D76D53"/>
    <w:rsid w:val="00D80640"/>
    <w:rsid w:val="00D83174"/>
    <w:rsid w:val="00D86148"/>
    <w:rsid w:val="00D86789"/>
    <w:rsid w:val="00D87A40"/>
    <w:rsid w:val="00D935D8"/>
    <w:rsid w:val="00D94351"/>
    <w:rsid w:val="00D94CF7"/>
    <w:rsid w:val="00DA342F"/>
    <w:rsid w:val="00DA39E6"/>
    <w:rsid w:val="00DA3F37"/>
    <w:rsid w:val="00DA5B90"/>
    <w:rsid w:val="00DA693E"/>
    <w:rsid w:val="00DA7A78"/>
    <w:rsid w:val="00DA7BAE"/>
    <w:rsid w:val="00DB3165"/>
    <w:rsid w:val="00DB4D9E"/>
    <w:rsid w:val="00DC38E6"/>
    <w:rsid w:val="00DC4580"/>
    <w:rsid w:val="00DD02A3"/>
    <w:rsid w:val="00DD36E4"/>
    <w:rsid w:val="00DD63FB"/>
    <w:rsid w:val="00DE3840"/>
    <w:rsid w:val="00DE49AD"/>
    <w:rsid w:val="00DF3EE4"/>
    <w:rsid w:val="00DF45C2"/>
    <w:rsid w:val="00E002E5"/>
    <w:rsid w:val="00E014DD"/>
    <w:rsid w:val="00E038C3"/>
    <w:rsid w:val="00E07814"/>
    <w:rsid w:val="00E10811"/>
    <w:rsid w:val="00E10B1A"/>
    <w:rsid w:val="00E13A39"/>
    <w:rsid w:val="00E14197"/>
    <w:rsid w:val="00E14478"/>
    <w:rsid w:val="00E15BBE"/>
    <w:rsid w:val="00E228EB"/>
    <w:rsid w:val="00E22C8B"/>
    <w:rsid w:val="00E330ED"/>
    <w:rsid w:val="00E34077"/>
    <w:rsid w:val="00E355E0"/>
    <w:rsid w:val="00E37077"/>
    <w:rsid w:val="00E441F4"/>
    <w:rsid w:val="00E475B2"/>
    <w:rsid w:val="00E47CDF"/>
    <w:rsid w:val="00E47D68"/>
    <w:rsid w:val="00E50B01"/>
    <w:rsid w:val="00E52EE7"/>
    <w:rsid w:val="00E55930"/>
    <w:rsid w:val="00E64F64"/>
    <w:rsid w:val="00E659ED"/>
    <w:rsid w:val="00E65DCE"/>
    <w:rsid w:val="00E65EF3"/>
    <w:rsid w:val="00E673D9"/>
    <w:rsid w:val="00E701BA"/>
    <w:rsid w:val="00E718C3"/>
    <w:rsid w:val="00E71DAF"/>
    <w:rsid w:val="00E732A9"/>
    <w:rsid w:val="00E757D9"/>
    <w:rsid w:val="00E8114C"/>
    <w:rsid w:val="00E8187A"/>
    <w:rsid w:val="00E8609A"/>
    <w:rsid w:val="00E86C42"/>
    <w:rsid w:val="00E90EEA"/>
    <w:rsid w:val="00E91B36"/>
    <w:rsid w:val="00E92F63"/>
    <w:rsid w:val="00E93B4C"/>
    <w:rsid w:val="00EA3C46"/>
    <w:rsid w:val="00EA4347"/>
    <w:rsid w:val="00EA5790"/>
    <w:rsid w:val="00EA65DE"/>
    <w:rsid w:val="00EA73B7"/>
    <w:rsid w:val="00EB526C"/>
    <w:rsid w:val="00EB73EF"/>
    <w:rsid w:val="00EB7E33"/>
    <w:rsid w:val="00ED0CC7"/>
    <w:rsid w:val="00ED33EE"/>
    <w:rsid w:val="00EE1BB7"/>
    <w:rsid w:val="00EE1DBE"/>
    <w:rsid w:val="00EE2E6A"/>
    <w:rsid w:val="00EE3BBA"/>
    <w:rsid w:val="00EF1539"/>
    <w:rsid w:val="00EF1FDF"/>
    <w:rsid w:val="00EF2DE4"/>
    <w:rsid w:val="00EF3A16"/>
    <w:rsid w:val="00EF414A"/>
    <w:rsid w:val="00F000B4"/>
    <w:rsid w:val="00F014A8"/>
    <w:rsid w:val="00F052F7"/>
    <w:rsid w:val="00F06E13"/>
    <w:rsid w:val="00F10A48"/>
    <w:rsid w:val="00F14A4E"/>
    <w:rsid w:val="00F16966"/>
    <w:rsid w:val="00F1759C"/>
    <w:rsid w:val="00F23A99"/>
    <w:rsid w:val="00F32824"/>
    <w:rsid w:val="00F346CD"/>
    <w:rsid w:val="00F359D1"/>
    <w:rsid w:val="00F374A5"/>
    <w:rsid w:val="00F44C9E"/>
    <w:rsid w:val="00F513CD"/>
    <w:rsid w:val="00F61336"/>
    <w:rsid w:val="00F66FEF"/>
    <w:rsid w:val="00F6726C"/>
    <w:rsid w:val="00F67854"/>
    <w:rsid w:val="00F70F16"/>
    <w:rsid w:val="00F71BC5"/>
    <w:rsid w:val="00F73AB7"/>
    <w:rsid w:val="00F744E1"/>
    <w:rsid w:val="00F7794C"/>
    <w:rsid w:val="00F77F6D"/>
    <w:rsid w:val="00F82591"/>
    <w:rsid w:val="00F83FE6"/>
    <w:rsid w:val="00F86123"/>
    <w:rsid w:val="00F868B0"/>
    <w:rsid w:val="00F92F88"/>
    <w:rsid w:val="00F955ED"/>
    <w:rsid w:val="00FA2831"/>
    <w:rsid w:val="00FB0EAC"/>
    <w:rsid w:val="00FB1381"/>
    <w:rsid w:val="00FC13B6"/>
    <w:rsid w:val="00FC5029"/>
    <w:rsid w:val="00FC6841"/>
    <w:rsid w:val="00FD0B97"/>
    <w:rsid w:val="00FD43A9"/>
    <w:rsid w:val="00FD752E"/>
    <w:rsid w:val="00FE0C13"/>
    <w:rsid w:val="00FE6B35"/>
    <w:rsid w:val="00FF25E1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8AA0978"/>
  <w14:defaultImageDpi w14:val="300"/>
  <w15:docId w15:val="{6E10FEBE-72DD-C647-968A-982CC31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B4"/>
    <w:pPr>
      <w:spacing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A693E"/>
    <w:pPr>
      <w:keepNext/>
      <w:keepLines/>
      <w:numPr>
        <w:numId w:val="13"/>
      </w:numPr>
      <w:outlineLvl w:val="0"/>
    </w:pPr>
    <w:rPr>
      <w:rFonts w:ascii="Gloucester MT Extra Condensed" w:eastAsia="Times New Roman" w:hAnsi="Gloucester MT Extra Condensed"/>
      <w:bCs/>
      <w:smallCaps/>
      <w:color w:val="1D1B11"/>
      <w:sz w:val="40"/>
      <w:szCs w:val="40"/>
      <w:lang w:val="fr-FR" w:eastAsia="x-none"/>
    </w:rPr>
  </w:style>
  <w:style w:type="paragraph" w:styleId="Titre2">
    <w:name w:val="heading 2"/>
    <w:basedOn w:val="Normal"/>
    <w:next w:val="Normal"/>
    <w:link w:val="Titre2Car"/>
    <w:autoRedefine/>
    <w:qFormat/>
    <w:rsid w:val="00CB5C97"/>
    <w:pPr>
      <w:keepNext/>
      <w:keepLines/>
      <w:numPr>
        <w:ilvl w:val="1"/>
        <w:numId w:val="12"/>
      </w:numPr>
      <w:outlineLvl w:val="1"/>
    </w:pPr>
    <w:rPr>
      <w:rFonts w:ascii="Gloucester MT Extra Condensed" w:eastAsia="Times New Roman" w:hAnsi="Gloucester MT Extra Condensed"/>
      <w:bCs/>
      <w:smallCaps/>
      <w:color w:val="4A442A"/>
      <w:sz w:val="32"/>
      <w:szCs w:val="32"/>
      <w:lang w:val="fr-FR" w:eastAsia="x-none"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C56C04"/>
    <w:pPr>
      <w:keepNext/>
      <w:keepLines/>
      <w:numPr>
        <w:ilvl w:val="2"/>
        <w:numId w:val="12"/>
      </w:numPr>
      <w:outlineLvl w:val="2"/>
    </w:pPr>
    <w:rPr>
      <w:rFonts w:ascii="Gloucester MT Extra Condensed" w:eastAsia="MS Gothic" w:hAnsi="Gloucester MT Extra Condensed"/>
      <w:b/>
      <w:bCs/>
      <w:smallCaps/>
      <w:color w:val="948A54" w:themeColor="background2" w:themeShade="80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D322DB"/>
    <w:pPr>
      <w:keepNext/>
      <w:keepLines/>
      <w:numPr>
        <w:ilvl w:val="3"/>
        <w:numId w:val="13"/>
      </w:numPr>
      <w:spacing w:before="200"/>
      <w:outlineLvl w:val="3"/>
    </w:pPr>
    <w:rPr>
      <w:rFonts w:eastAsia="MS Gothic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nhideWhenUsed/>
    <w:qFormat/>
    <w:rsid w:val="00D322DB"/>
    <w:pPr>
      <w:keepNext/>
      <w:keepLines/>
      <w:numPr>
        <w:ilvl w:val="4"/>
        <w:numId w:val="13"/>
      </w:numPr>
      <w:spacing w:before="200"/>
      <w:outlineLvl w:val="4"/>
    </w:pPr>
    <w:rPr>
      <w:rFonts w:eastAsia="MS Gothic"/>
      <w:color w:val="243F60"/>
    </w:rPr>
  </w:style>
  <w:style w:type="paragraph" w:styleId="Titre6">
    <w:name w:val="heading 6"/>
    <w:basedOn w:val="Normal"/>
    <w:next w:val="Normal"/>
    <w:link w:val="Titre6Car"/>
    <w:unhideWhenUsed/>
    <w:qFormat/>
    <w:rsid w:val="00D322DB"/>
    <w:pPr>
      <w:keepNext/>
      <w:keepLines/>
      <w:numPr>
        <w:ilvl w:val="5"/>
        <w:numId w:val="13"/>
      </w:numPr>
      <w:spacing w:before="200"/>
      <w:outlineLvl w:val="5"/>
    </w:pPr>
    <w:rPr>
      <w:rFonts w:eastAsia="MS Gothic"/>
      <w:i/>
      <w:iCs/>
      <w:color w:val="243F60"/>
    </w:rPr>
  </w:style>
  <w:style w:type="paragraph" w:styleId="Titre7">
    <w:name w:val="heading 7"/>
    <w:basedOn w:val="Normal"/>
    <w:next w:val="Normal"/>
    <w:link w:val="Titre7Car"/>
    <w:unhideWhenUsed/>
    <w:qFormat/>
    <w:rsid w:val="00D322DB"/>
    <w:pPr>
      <w:keepNext/>
      <w:keepLines/>
      <w:numPr>
        <w:ilvl w:val="6"/>
        <w:numId w:val="13"/>
      </w:numPr>
      <w:spacing w:before="200"/>
      <w:outlineLvl w:val="6"/>
    </w:pPr>
    <w:rPr>
      <w:rFonts w:eastAsia="MS Gothic"/>
      <w:i/>
      <w:iCs/>
      <w:color w:val="404040"/>
    </w:rPr>
  </w:style>
  <w:style w:type="paragraph" w:styleId="Titre8">
    <w:name w:val="heading 8"/>
    <w:basedOn w:val="Normal"/>
    <w:next w:val="Normal"/>
    <w:link w:val="Titre8Car"/>
    <w:unhideWhenUsed/>
    <w:qFormat/>
    <w:rsid w:val="00D322DB"/>
    <w:pPr>
      <w:keepNext/>
      <w:keepLines/>
      <w:numPr>
        <w:ilvl w:val="7"/>
        <w:numId w:val="13"/>
      </w:numPr>
      <w:spacing w:before="200"/>
      <w:outlineLvl w:val="7"/>
    </w:pPr>
    <w:rPr>
      <w:rFonts w:eastAsia="MS Gothic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D322DB"/>
    <w:pPr>
      <w:keepNext/>
      <w:keepLines/>
      <w:numPr>
        <w:ilvl w:val="8"/>
        <w:numId w:val="13"/>
      </w:numPr>
      <w:spacing w:before="200"/>
      <w:outlineLvl w:val="8"/>
    </w:pPr>
    <w:rPr>
      <w:rFonts w:eastAsia="MS Gothic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35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section1">
    <w:name w:val="section1"/>
    <w:basedOn w:val="Policepardfaut"/>
    <w:rsid w:val="00635F27"/>
  </w:style>
  <w:style w:type="character" w:customStyle="1" w:styleId="Titre2Car">
    <w:name w:val="Titre 2 Car"/>
    <w:link w:val="Titre2"/>
    <w:rsid w:val="00CB5C97"/>
    <w:rPr>
      <w:rFonts w:ascii="Gloucester MT Extra Condensed" w:eastAsia="Times New Roman" w:hAnsi="Gloucester MT Extra Condensed"/>
      <w:bCs/>
      <w:smallCaps/>
      <w:color w:val="4A442A"/>
      <w:sz w:val="32"/>
      <w:szCs w:val="32"/>
      <w:lang w:val="fr-FR" w:eastAsia="x-none"/>
    </w:rPr>
  </w:style>
  <w:style w:type="character" w:customStyle="1" w:styleId="Titre1Car">
    <w:name w:val="Titre 1 Car"/>
    <w:link w:val="Titre1"/>
    <w:rsid w:val="00DA693E"/>
    <w:rPr>
      <w:rFonts w:ascii="Gloucester MT Extra Condensed" w:eastAsia="Times New Roman" w:hAnsi="Gloucester MT Extra Condensed"/>
      <w:bCs/>
      <w:smallCaps/>
      <w:color w:val="1D1B11"/>
      <w:sz w:val="40"/>
      <w:szCs w:val="40"/>
      <w:lang w:val="fr-FR" w:eastAsia="x-none"/>
    </w:rPr>
  </w:style>
  <w:style w:type="paragraph" w:styleId="En-ttedetabledesmatires">
    <w:name w:val="TOC Heading"/>
    <w:basedOn w:val="Titre1"/>
    <w:next w:val="Normal"/>
    <w:qFormat/>
    <w:rsid w:val="00635F27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635F27"/>
    <w:pPr>
      <w:ind w:left="220"/>
    </w:pPr>
    <w:rPr>
      <w:smallCaps/>
    </w:rPr>
  </w:style>
  <w:style w:type="character" w:styleId="Lienhypertexte">
    <w:name w:val="Hyperlink"/>
    <w:unhideWhenUsed/>
    <w:rsid w:val="00635F27"/>
    <w:rPr>
      <w:color w:val="0000FF"/>
      <w:u w:val="single"/>
    </w:rPr>
  </w:style>
  <w:style w:type="paragraph" w:styleId="Textedebulles">
    <w:name w:val="Balloon Text"/>
    <w:basedOn w:val="Normal"/>
    <w:link w:val="TextedebullesCar"/>
    <w:unhideWhenUsed/>
    <w:rsid w:val="00635F27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rsid w:val="00635F27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nhideWhenUsed/>
    <w:rsid w:val="00635F27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/>
    </w:rPr>
  </w:style>
  <w:style w:type="character" w:customStyle="1" w:styleId="En-tteCar">
    <w:name w:val="En-tête Car"/>
    <w:link w:val="En-tte"/>
    <w:rsid w:val="00635F27"/>
    <w:rPr>
      <w:lang w:val="fr-CH"/>
    </w:rPr>
  </w:style>
  <w:style w:type="paragraph" w:styleId="Pieddepage">
    <w:name w:val="footer"/>
    <w:basedOn w:val="Normal"/>
    <w:link w:val="PieddepageCar"/>
    <w:unhideWhenUsed/>
    <w:rsid w:val="00635F27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/>
    </w:rPr>
  </w:style>
  <w:style w:type="character" w:customStyle="1" w:styleId="PieddepageCar">
    <w:name w:val="Pied de page Car"/>
    <w:link w:val="Pieddepage"/>
    <w:rsid w:val="00635F27"/>
    <w:rPr>
      <w:lang w:val="fr-CH"/>
    </w:rPr>
  </w:style>
  <w:style w:type="table" w:styleId="Grilledutableau">
    <w:name w:val="Table Grid"/>
    <w:basedOn w:val="TableauNormal"/>
    <w:uiPriority w:val="59"/>
    <w:rsid w:val="00390E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qFormat/>
    <w:rsid w:val="00560C92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8C5643"/>
    <w:pPr>
      <w:spacing w:before="120"/>
    </w:pPr>
    <w:rPr>
      <w:b/>
      <w:caps/>
    </w:rPr>
  </w:style>
  <w:style w:type="paragraph" w:customStyle="1" w:styleId="paragraphe">
    <w:name w:val="paragraphe"/>
    <w:basedOn w:val="Normal"/>
    <w:rsid w:val="00DA7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gris">
    <w:name w:val="gris"/>
    <w:basedOn w:val="Policepardfaut"/>
    <w:rsid w:val="00DA7BAE"/>
  </w:style>
  <w:style w:type="numbering" w:customStyle="1" w:styleId="StyleHirarchisation16ptGrasCouleurpersonnaliseRVB95">
    <w:name w:val="Style Hiérarchisation 16 pt Gras Couleur personnalisée(RVB(95"/>
    <w:aliases w:val="73..."/>
    <w:basedOn w:val="Aucuneliste"/>
    <w:rsid w:val="00397A8D"/>
    <w:pPr>
      <w:numPr>
        <w:numId w:val="5"/>
      </w:numPr>
    </w:pPr>
  </w:style>
  <w:style w:type="numbering" w:customStyle="1" w:styleId="71">
    <w:name w:val="7.1"/>
    <w:basedOn w:val="Aucuneliste"/>
    <w:rsid w:val="00397A8D"/>
    <w:pPr>
      <w:numPr>
        <w:numId w:val="6"/>
      </w:numPr>
    </w:pPr>
  </w:style>
  <w:style w:type="character" w:customStyle="1" w:styleId="st">
    <w:name w:val="st"/>
    <w:rsid w:val="004107B3"/>
  </w:style>
  <w:style w:type="character" w:customStyle="1" w:styleId="username-with-symbol">
    <w:name w:val="username-with-symbol"/>
    <w:rsid w:val="008C5643"/>
  </w:style>
  <w:style w:type="paragraph" w:styleId="Notedebasdepage">
    <w:name w:val="footnote text"/>
    <w:basedOn w:val="Normal"/>
    <w:link w:val="NotedebasdepageCar"/>
    <w:unhideWhenUsed/>
    <w:rsid w:val="000D726F"/>
    <w:rPr>
      <w:sz w:val="24"/>
      <w:szCs w:val="24"/>
    </w:rPr>
  </w:style>
  <w:style w:type="character" w:customStyle="1" w:styleId="NotedebasdepageCar">
    <w:name w:val="Note de bas de page Car"/>
    <w:link w:val="Notedebasdepage"/>
    <w:rsid w:val="000D726F"/>
    <w:rPr>
      <w:sz w:val="24"/>
      <w:szCs w:val="24"/>
      <w:lang w:eastAsia="en-US"/>
    </w:rPr>
  </w:style>
  <w:style w:type="character" w:styleId="Appelnotedebasdep">
    <w:name w:val="footnote reference"/>
    <w:uiPriority w:val="99"/>
    <w:unhideWhenUsed/>
    <w:rsid w:val="000D726F"/>
    <w:rPr>
      <w:vertAlign w:val="superscript"/>
    </w:rPr>
  </w:style>
  <w:style w:type="character" w:customStyle="1" w:styleId="Caractresdenotedebasdepage">
    <w:name w:val="Caractères de note de bas de page"/>
    <w:rsid w:val="00211DA3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50B01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link w:val="Explorateurdedocuments"/>
    <w:rsid w:val="00E50B01"/>
    <w:rPr>
      <w:rFonts w:ascii="Lucida Grande" w:hAnsi="Lucida Grande" w:cs="Lucida Grande"/>
      <w:sz w:val="24"/>
      <w:szCs w:val="24"/>
      <w:lang w:eastAsia="en-US"/>
    </w:rPr>
  </w:style>
  <w:style w:type="character" w:customStyle="1" w:styleId="Titre3Car">
    <w:name w:val="Titre 3 Car"/>
    <w:link w:val="Titre3"/>
    <w:rsid w:val="00C56C04"/>
    <w:rPr>
      <w:rFonts w:ascii="Gloucester MT Extra Condensed" w:eastAsia="MS Gothic" w:hAnsi="Gloucester MT Extra Condensed"/>
      <w:b/>
      <w:bCs/>
      <w:smallCaps/>
      <w:color w:val="948A54" w:themeColor="background2" w:themeShade="80"/>
      <w:sz w:val="28"/>
      <w:szCs w:val="28"/>
      <w:lang w:eastAsia="en-US"/>
    </w:rPr>
  </w:style>
  <w:style w:type="character" w:customStyle="1" w:styleId="Titre4Car">
    <w:name w:val="Titre 4 Car"/>
    <w:link w:val="Titre4"/>
    <w:rsid w:val="00D322DB"/>
    <w:rPr>
      <w:rFonts w:eastAsia="MS Gothic"/>
      <w:b/>
      <w:bCs/>
      <w:i/>
      <w:iCs/>
      <w:color w:val="4F81BD"/>
      <w:sz w:val="22"/>
      <w:szCs w:val="22"/>
      <w:lang w:eastAsia="en-US"/>
    </w:rPr>
  </w:style>
  <w:style w:type="character" w:customStyle="1" w:styleId="Titre5Car">
    <w:name w:val="Titre 5 Car"/>
    <w:link w:val="Titre5"/>
    <w:rsid w:val="00D322DB"/>
    <w:rPr>
      <w:rFonts w:eastAsia="MS Gothic"/>
      <w:color w:val="243F60"/>
      <w:sz w:val="22"/>
      <w:szCs w:val="22"/>
      <w:lang w:eastAsia="en-US"/>
    </w:rPr>
  </w:style>
  <w:style w:type="character" w:customStyle="1" w:styleId="Titre6Car">
    <w:name w:val="Titre 6 Car"/>
    <w:link w:val="Titre6"/>
    <w:rsid w:val="00D322DB"/>
    <w:rPr>
      <w:rFonts w:eastAsia="MS Gothic"/>
      <w:i/>
      <w:iCs/>
      <w:color w:val="243F60"/>
      <w:sz w:val="22"/>
      <w:szCs w:val="22"/>
      <w:lang w:eastAsia="en-US"/>
    </w:rPr>
  </w:style>
  <w:style w:type="character" w:customStyle="1" w:styleId="Titre7Car">
    <w:name w:val="Titre 7 Car"/>
    <w:link w:val="Titre7"/>
    <w:rsid w:val="00D322DB"/>
    <w:rPr>
      <w:rFonts w:eastAsia="MS Gothic"/>
      <w:i/>
      <w:iCs/>
      <w:color w:val="404040"/>
      <w:sz w:val="22"/>
      <w:szCs w:val="22"/>
      <w:lang w:eastAsia="en-US"/>
    </w:rPr>
  </w:style>
  <w:style w:type="character" w:customStyle="1" w:styleId="Titre8Car">
    <w:name w:val="Titre 8 Car"/>
    <w:link w:val="Titre8"/>
    <w:rsid w:val="00D322DB"/>
    <w:rPr>
      <w:rFonts w:eastAsia="MS Gothic"/>
      <w:color w:val="404040"/>
      <w:lang w:eastAsia="en-US"/>
    </w:rPr>
  </w:style>
  <w:style w:type="character" w:customStyle="1" w:styleId="Titre9Car">
    <w:name w:val="Titre 9 Car"/>
    <w:link w:val="Titre9"/>
    <w:rsid w:val="00D322DB"/>
    <w:rPr>
      <w:rFonts w:eastAsia="MS Gothic"/>
      <w:i/>
      <w:iCs/>
      <w:color w:val="404040"/>
      <w:lang w:eastAsia="en-US"/>
    </w:rPr>
  </w:style>
  <w:style w:type="character" w:styleId="Numrodepage">
    <w:name w:val="page number"/>
    <w:unhideWhenUsed/>
    <w:rsid w:val="00D322DB"/>
  </w:style>
  <w:style w:type="paragraph" w:styleId="TM3">
    <w:name w:val="toc 3"/>
    <w:basedOn w:val="Normal"/>
    <w:next w:val="Normal"/>
    <w:autoRedefine/>
    <w:uiPriority w:val="39"/>
    <w:unhideWhenUsed/>
    <w:rsid w:val="002B16E7"/>
    <w:pPr>
      <w:ind w:left="440"/>
    </w:pPr>
    <w:rPr>
      <w:i/>
    </w:rPr>
  </w:style>
  <w:style w:type="paragraph" w:styleId="TM4">
    <w:name w:val="toc 4"/>
    <w:basedOn w:val="Normal"/>
    <w:next w:val="Normal"/>
    <w:autoRedefine/>
    <w:uiPriority w:val="39"/>
    <w:unhideWhenUsed/>
    <w:rsid w:val="00627989"/>
    <w:pPr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27989"/>
    <w:pPr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27989"/>
    <w:pPr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27989"/>
    <w:pPr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27989"/>
    <w:pPr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27989"/>
    <w:pPr>
      <w:ind w:left="1760"/>
    </w:pPr>
    <w:rPr>
      <w:sz w:val="18"/>
      <w:szCs w:val="18"/>
    </w:rPr>
  </w:style>
  <w:style w:type="character" w:customStyle="1" w:styleId="WW8Num1z0">
    <w:name w:val="WW8Num1z0"/>
    <w:rsid w:val="00FD0B97"/>
  </w:style>
  <w:style w:type="character" w:customStyle="1" w:styleId="WW8Num1z1">
    <w:name w:val="WW8Num1z1"/>
    <w:rsid w:val="00FD0B97"/>
  </w:style>
  <w:style w:type="character" w:customStyle="1" w:styleId="WW8Num1z2">
    <w:name w:val="WW8Num1z2"/>
    <w:rsid w:val="00FD0B97"/>
  </w:style>
  <w:style w:type="character" w:customStyle="1" w:styleId="WW8Num1z3">
    <w:name w:val="WW8Num1z3"/>
    <w:rsid w:val="00FD0B97"/>
  </w:style>
  <w:style w:type="character" w:customStyle="1" w:styleId="WW8Num1z4">
    <w:name w:val="WW8Num1z4"/>
    <w:rsid w:val="00FD0B97"/>
  </w:style>
  <w:style w:type="character" w:customStyle="1" w:styleId="WW8Num1z5">
    <w:name w:val="WW8Num1z5"/>
    <w:rsid w:val="00FD0B97"/>
  </w:style>
  <w:style w:type="character" w:customStyle="1" w:styleId="WW8Num1z6">
    <w:name w:val="WW8Num1z6"/>
    <w:rsid w:val="00FD0B97"/>
  </w:style>
  <w:style w:type="character" w:customStyle="1" w:styleId="WW8Num1z7">
    <w:name w:val="WW8Num1z7"/>
    <w:rsid w:val="00FD0B97"/>
  </w:style>
  <w:style w:type="character" w:customStyle="1" w:styleId="WW8Num1z8">
    <w:name w:val="WW8Num1z8"/>
    <w:rsid w:val="00FD0B97"/>
  </w:style>
  <w:style w:type="character" w:customStyle="1" w:styleId="WW8Num2z0">
    <w:name w:val="WW8Num2z0"/>
    <w:rsid w:val="00FD0B97"/>
  </w:style>
  <w:style w:type="character" w:customStyle="1" w:styleId="WW8Num3z0">
    <w:name w:val="WW8Num3z0"/>
    <w:rsid w:val="00FD0B97"/>
  </w:style>
  <w:style w:type="character" w:customStyle="1" w:styleId="WW8Num4z0">
    <w:name w:val="WW8Num4z0"/>
    <w:rsid w:val="00FD0B97"/>
  </w:style>
  <w:style w:type="character" w:customStyle="1" w:styleId="WW8Num5z0">
    <w:name w:val="WW8Num5z0"/>
    <w:rsid w:val="00FD0B97"/>
  </w:style>
  <w:style w:type="character" w:customStyle="1" w:styleId="WW8Num6z0">
    <w:name w:val="WW8Num6z0"/>
    <w:rsid w:val="00FD0B97"/>
  </w:style>
  <w:style w:type="character" w:customStyle="1" w:styleId="WW8Num7z0">
    <w:name w:val="WW8Num7z0"/>
    <w:rsid w:val="00FD0B97"/>
  </w:style>
  <w:style w:type="character" w:customStyle="1" w:styleId="WW8Num7z1">
    <w:name w:val="WW8Num7z1"/>
    <w:rsid w:val="00FD0B97"/>
  </w:style>
  <w:style w:type="character" w:customStyle="1" w:styleId="WW8Num7z2">
    <w:name w:val="WW8Num7z2"/>
    <w:rsid w:val="00FD0B97"/>
  </w:style>
  <w:style w:type="character" w:customStyle="1" w:styleId="WW8Num7z3">
    <w:name w:val="WW8Num7z3"/>
    <w:rsid w:val="00FD0B97"/>
  </w:style>
  <w:style w:type="character" w:customStyle="1" w:styleId="WW8Num7z4">
    <w:name w:val="WW8Num7z4"/>
    <w:rsid w:val="00FD0B97"/>
  </w:style>
  <w:style w:type="character" w:customStyle="1" w:styleId="WW8Num7z5">
    <w:name w:val="WW8Num7z5"/>
    <w:rsid w:val="00FD0B97"/>
  </w:style>
  <w:style w:type="character" w:customStyle="1" w:styleId="WW8Num7z6">
    <w:name w:val="WW8Num7z6"/>
    <w:rsid w:val="00FD0B97"/>
  </w:style>
  <w:style w:type="character" w:customStyle="1" w:styleId="WW8Num7z7">
    <w:name w:val="WW8Num7z7"/>
    <w:rsid w:val="00FD0B97"/>
  </w:style>
  <w:style w:type="character" w:customStyle="1" w:styleId="WW8Num7z8">
    <w:name w:val="WW8Num7z8"/>
    <w:rsid w:val="00FD0B97"/>
  </w:style>
  <w:style w:type="character" w:customStyle="1" w:styleId="WW8Num8z0">
    <w:name w:val="WW8Num8z0"/>
    <w:rsid w:val="00FD0B97"/>
  </w:style>
  <w:style w:type="character" w:customStyle="1" w:styleId="WW8Num9z0">
    <w:name w:val="WW8Num9z0"/>
    <w:rsid w:val="00FD0B97"/>
    <w:rPr>
      <w:rFonts w:hint="default"/>
    </w:rPr>
  </w:style>
  <w:style w:type="character" w:customStyle="1" w:styleId="WW8Num9z1">
    <w:name w:val="WW8Num9z1"/>
    <w:rsid w:val="00FD0B97"/>
  </w:style>
  <w:style w:type="character" w:customStyle="1" w:styleId="WW8Num10z0">
    <w:name w:val="WW8Num10z0"/>
    <w:rsid w:val="00FD0B97"/>
    <w:rPr>
      <w:rFonts w:hint="default"/>
    </w:rPr>
  </w:style>
  <w:style w:type="character" w:customStyle="1" w:styleId="WW8Num11z0">
    <w:name w:val="WW8Num11z0"/>
    <w:rsid w:val="00FD0B97"/>
    <w:rPr>
      <w:rFonts w:ascii="Cambria" w:hAnsi="Cambria" w:cs="Cambria" w:hint="default"/>
    </w:rPr>
  </w:style>
  <w:style w:type="character" w:customStyle="1" w:styleId="WW8Num11z1">
    <w:name w:val="WW8Num11z1"/>
    <w:rsid w:val="00FD0B97"/>
    <w:rPr>
      <w:rFonts w:hint="default"/>
    </w:rPr>
  </w:style>
  <w:style w:type="character" w:customStyle="1" w:styleId="WW8Num12z0">
    <w:name w:val="WW8Num12z0"/>
    <w:rsid w:val="00FD0B97"/>
  </w:style>
  <w:style w:type="character" w:customStyle="1" w:styleId="WW8Num12z1">
    <w:name w:val="WW8Num12z1"/>
    <w:rsid w:val="00FD0B97"/>
    <w:rPr>
      <w:rFonts w:ascii="Courier New" w:hAnsi="Courier New" w:cs="Courier New" w:hint="default"/>
    </w:rPr>
  </w:style>
  <w:style w:type="character" w:customStyle="1" w:styleId="WW8Num12z2">
    <w:name w:val="WW8Num12z2"/>
    <w:rsid w:val="00FD0B97"/>
    <w:rPr>
      <w:rFonts w:ascii="Wingdings" w:hAnsi="Wingdings" w:cs="Wingdings" w:hint="default"/>
    </w:rPr>
  </w:style>
  <w:style w:type="character" w:customStyle="1" w:styleId="WW8Num13z0">
    <w:name w:val="WW8Num13z0"/>
    <w:rsid w:val="00FD0B97"/>
  </w:style>
  <w:style w:type="character" w:customStyle="1" w:styleId="WW8Num13z1">
    <w:name w:val="WW8Num13z1"/>
    <w:rsid w:val="00FD0B97"/>
    <w:rPr>
      <w:rFonts w:ascii="Courier New" w:hAnsi="Courier New" w:cs="Courier New" w:hint="default"/>
    </w:rPr>
  </w:style>
  <w:style w:type="character" w:customStyle="1" w:styleId="WW8Num13z2">
    <w:name w:val="WW8Num13z2"/>
    <w:rsid w:val="00FD0B97"/>
    <w:rPr>
      <w:rFonts w:ascii="Wingdings" w:hAnsi="Wingdings" w:cs="Wingdings" w:hint="default"/>
    </w:rPr>
  </w:style>
  <w:style w:type="character" w:customStyle="1" w:styleId="WW8Num14z0">
    <w:name w:val="WW8Num14z0"/>
    <w:rsid w:val="00FD0B97"/>
  </w:style>
  <w:style w:type="character" w:customStyle="1" w:styleId="WW8Num14z1">
    <w:name w:val="WW8Num14z1"/>
    <w:rsid w:val="00FD0B97"/>
    <w:rPr>
      <w:rFonts w:ascii="Courier New" w:hAnsi="Courier New" w:cs="Courier New" w:hint="default"/>
    </w:rPr>
  </w:style>
  <w:style w:type="character" w:customStyle="1" w:styleId="WW8Num14z2">
    <w:name w:val="WW8Num14z2"/>
    <w:rsid w:val="00FD0B97"/>
    <w:rPr>
      <w:rFonts w:ascii="Wingdings" w:hAnsi="Wingdings" w:cs="Wingdings" w:hint="default"/>
    </w:rPr>
  </w:style>
  <w:style w:type="character" w:customStyle="1" w:styleId="WW8Num14z3">
    <w:name w:val="WW8Num14z3"/>
    <w:rsid w:val="00FD0B97"/>
    <w:rPr>
      <w:rFonts w:ascii="Symbol" w:hAnsi="Symbol" w:cs="Symbol" w:hint="default"/>
    </w:rPr>
  </w:style>
  <w:style w:type="character" w:customStyle="1" w:styleId="Policepardfaut1">
    <w:name w:val="Police par défaut1"/>
    <w:rsid w:val="00FD0B97"/>
  </w:style>
  <w:style w:type="character" w:customStyle="1" w:styleId="WW-Caractresdenotedebasdepage">
    <w:name w:val="WW-Caractères de note de bas de page"/>
    <w:rsid w:val="00FD0B97"/>
    <w:rPr>
      <w:vertAlign w:val="superscript"/>
    </w:rPr>
  </w:style>
  <w:style w:type="paragraph" w:customStyle="1" w:styleId="Titre10">
    <w:name w:val="Titre1"/>
    <w:basedOn w:val="Normal"/>
    <w:next w:val="Corpsdetexte"/>
    <w:rsid w:val="00FD0B97"/>
    <w:pPr>
      <w:keepNext/>
      <w:suppressAutoHyphens/>
      <w:spacing w:before="240" w:after="120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FD0B97"/>
    <w:pPr>
      <w:suppressAutoHyphens/>
      <w:spacing w:after="120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link w:val="Corpsdetexte"/>
    <w:rsid w:val="00FD0B97"/>
    <w:rPr>
      <w:rFonts w:ascii="Times New Roman" w:eastAsia="Times New Roman" w:hAnsi="Times New Roman"/>
    </w:rPr>
  </w:style>
  <w:style w:type="paragraph" w:styleId="Liste">
    <w:name w:val="List"/>
    <w:basedOn w:val="Corpsdetexte"/>
    <w:rsid w:val="00FD0B97"/>
  </w:style>
  <w:style w:type="paragraph" w:customStyle="1" w:styleId="Lgende1">
    <w:name w:val="Légende1"/>
    <w:basedOn w:val="Normal"/>
    <w:rsid w:val="00FD0B97"/>
    <w:pPr>
      <w:suppressLineNumbers/>
      <w:suppressAutoHyphens/>
      <w:spacing w:before="120" w:after="120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Index">
    <w:name w:val="Index"/>
    <w:basedOn w:val="Normal"/>
    <w:rsid w:val="00FD0B97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Explorateurdedocument1">
    <w:name w:val="Explorateur de document1"/>
    <w:basedOn w:val="Normal"/>
    <w:rsid w:val="00FD0B97"/>
    <w:pPr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FD0B97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Titredetableau">
    <w:name w:val="Titre de tableau"/>
    <w:basedOn w:val="Contenudetableau"/>
    <w:rsid w:val="00FD0B97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FD0B97"/>
  </w:style>
  <w:style w:type="character" w:styleId="Lienhypertextesuivivisit">
    <w:name w:val="FollowedHyperlink"/>
    <w:uiPriority w:val="99"/>
    <w:semiHidden/>
    <w:unhideWhenUsed/>
    <w:rsid w:val="00FC5029"/>
    <w:rPr>
      <w:color w:val="800080"/>
      <w:u w:val="single"/>
    </w:rPr>
  </w:style>
  <w:style w:type="paragraph" w:customStyle="1" w:styleId="Style1">
    <w:name w:val="Style1"/>
    <w:basedOn w:val="Normal"/>
    <w:rsid w:val="00DD02A3"/>
    <w:pPr>
      <w:spacing w:line="240" w:lineRule="auto"/>
    </w:pPr>
    <w:rPr>
      <w:rFonts w:ascii="Courier New" w:eastAsia="Times New Roman" w:hAnsi="Courier New"/>
      <w:sz w:val="20"/>
      <w:szCs w:val="20"/>
      <w:lang w:val="fr-BE" w:eastAsia="fr-FR"/>
    </w:rPr>
  </w:style>
  <w:style w:type="character" w:customStyle="1" w:styleId="name">
    <w:name w:val="name"/>
    <w:rsid w:val="00647CC4"/>
  </w:style>
  <w:style w:type="paragraph" w:customStyle="1" w:styleId="Listecouleur-Accent11">
    <w:name w:val="Liste couleur - Accent 11"/>
    <w:basedOn w:val="Normal"/>
    <w:rsid w:val="00E002E5"/>
    <w:pPr>
      <w:suppressAutoHyphens/>
      <w:ind w:left="720"/>
    </w:pPr>
    <w:rPr>
      <w:rFonts w:ascii="Times New Roman" w:eastAsia="Times New Roman" w:hAnsi="Times New Roman"/>
      <w:sz w:val="20"/>
      <w:szCs w:val="20"/>
      <w:lang w:eastAsia="fr-FR"/>
    </w:rPr>
  </w:style>
  <w:style w:type="table" w:customStyle="1" w:styleId="Grille1">
    <w:name w:val="Grille1"/>
    <w:basedOn w:val="TableauNormal"/>
    <w:next w:val="Grilledutableau"/>
    <w:uiPriority w:val="59"/>
    <w:rsid w:val="00B5090F"/>
    <w:rPr>
      <w:rFonts w:eastAsia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static.wikia.nocookie.net/james-potter/images/9/9a/Blason_des_Poufsouffle.png/revision/latest?cb=20210321000434&amp;path-prefix=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C53DB-8461-3749-93B2-3704C6E0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SBB AG</Company>
  <LinksUpToDate>false</LinksUpToDate>
  <CharactersWithSpaces>4010</CharactersWithSpaces>
  <SharedDoc>false</SharedDoc>
  <HLinks>
    <vt:vector size="90" baseType="variant">
      <vt:variant>
        <vt:i4>5767227</vt:i4>
      </vt:variant>
      <vt:variant>
        <vt:i4>270</vt:i4>
      </vt:variant>
      <vt:variant>
        <vt:i4>0</vt:i4>
      </vt:variant>
      <vt:variant>
        <vt:i4>5</vt:i4>
      </vt:variant>
      <vt:variant>
        <vt:lpwstr>http://hogwarts-castle.deviantart.com</vt:lpwstr>
      </vt:variant>
      <vt:variant>
        <vt:lpwstr/>
      </vt:variant>
      <vt:variant>
        <vt:i4>852051</vt:i4>
      </vt:variant>
      <vt:variant>
        <vt:i4>267</vt:i4>
      </vt:variant>
      <vt:variant>
        <vt:i4>0</vt:i4>
      </vt:variant>
      <vt:variant>
        <vt:i4>5</vt:i4>
      </vt:variant>
      <vt:variant>
        <vt:lpwstr>http://couroberon.free.fr/Harry.html</vt:lpwstr>
      </vt:variant>
      <vt:variant>
        <vt:lpwstr/>
      </vt:variant>
      <vt:variant>
        <vt:i4>7667796</vt:i4>
      </vt:variant>
      <vt:variant>
        <vt:i4>264</vt:i4>
      </vt:variant>
      <vt:variant>
        <vt:i4>0</vt:i4>
      </vt:variant>
      <vt:variant>
        <vt:i4>5</vt:i4>
      </vt:variant>
      <vt:variant>
        <vt:lpwstr>http://www.sden.org/IMG/pdf/basicregles.pdf</vt:lpwstr>
      </vt:variant>
      <vt:variant>
        <vt:lpwstr/>
      </vt:variant>
      <vt:variant>
        <vt:i4>13303956</vt:i4>
      </vt:variant>
      <vt:variant>
        <vt:i4>0</vt:i4>
      </vt:variant>
      <vt:variant>
        <vt:i4>0</vt:i4>
      </vt:variant>
      <vt:variant>
        <vt:i4>5</vt:i4>
      </vt:variant>
      <vt:variant>
        <vt:lpwstr>http://fr.harrypotter.wikia.com/wiki/Nouvelles_de_Poudlard_:_HÈroÔsme,_Tribulations_et_Passe-temps_Dangereux</vt:lpwstr>
      </vt:variant>
      <vt:variant>
        <vt:lpwstr/>
      </vt:variant>
      <vt:variant>
        <vt:i4>1835058</vt:i4>
      </vt:variant>
      <vt:variant>
        <vt:i4>51019</vt:i4>
      </vt:variant>
      <vt:variant>
        <vt:i4>1034</vt:i4>
      </vt:variant>
      <vt:variant>
        <vt:i4>1</vt:i4>
      </vt:variant>
      <vt:variant>
        <vt:lpwstr>Infirmerie 2 - Pottermore</vt:lpwstr>
      </vt:variant>
      <vt:variant>
        <vt:lpwstr/>
      </vt:variant>
      <vt:variant>
        <vt:i4>7798840</vt:i4>
      </vt:variant>
      <vt:variant>
        <vt:i4>74895</vt:i4>
      </vt:variant>
      <vt:variant>
        <vt:i4>1036</vt:i4>
      </vt:variant>
      <vt:variant>
        <vt:i4>1</vt:i4>
      </vt:variant>
      <vt:variant>
        <vt:lpwstr>35535813gryffondor-png</vt:lpwstr>
      </vt:variant>
      <vt:variant>
        <vt:lpwstr/>
      </vt:variant>
      <vt:variant>
        <vt:i4>2949136</vt:i4>
      </vt:variant>
      <vt:variant>
        <vt:i4>75046</vt:i4>
      </vt:variant>
      <vt:variant>
        <vt:i4>1037</vt:i4>
      </vt:variant>
      <vt:variant>
        <vt:i4>1</vt:i4>
      </vt:variant>
      <vt:variant>
        <vt:lpwstr>69444916poufsouffle-png</vt:lpwstr>
      </vt:variant>
      <vt:variant>
        <vt:lpwstr/>
      </vt:variant>
      <vt:variant>
        <vt:i4>4653182</vt:i4>
      </vt:variant>
      <vt:variant>
        <vt:i4>75202</vt:i4>
      </vt:variant>
      <vt:variant>
        <vt:i4>1038</vt:i4>
      </vt:variant>
      <vt:variant>
        <vt:i4>1</vt:i4>
      </vt:variant>
      <vt:variant>
        <vt:lpwstr>53018567serdaigle-png</vt:lpwstr>
      </vt:variant>
      <vt:variant>
        <vt:lpwstr/>
      </vt:variant>
      <vt:variant>
        <vt:i4>1441901</vt:i4>
      </vt:variant>
      <vt:variant>
        <vt:i4>75354</vt:i4>
      </vt:variant>
      <vt:variant>
        <vt:i4>1039</vt:i4>
      </vt:variant>
      <vt:variant>
        <vt:i4>1</vt:i4>
      </vt:variant>
      <vt:variant>
        <vt:lpwstr>1731117serpentard-png</vt:lpwstr>
      </vt:variant>
      <vt:variant>
        <vt:lpwstr/>
      </vt:variant>
      <vt:variant>
        <vt:i4>54263810</vt:i4>
      </vt:variant>
      <vt:variant>
        <vt:i4>164101</vt:i4>
      </vt:variant>
      <vt:variant>
        <vt:i4>1043</vt:i4>
      </vt:variant>
      <vt:variant>
        <vt:i4>1</vt:i4>
      </vt:variant>
      <vt:variant>
        <vt:lpwstr>Sortilèges Poudlard</vt:lpwstr>
      </vt:variant>
      <vt:variant>
        <vt:lpwstr/>
      </vt:variant>
      <vt:variant>
        <vt:i4>7471117</vt:i4>
      </vt:variant>
      <vt:variant>
        <vt:i4>198996</vt:i4>
      </vt:variant>
      <vt:variant>
        <vt:i4>1044</vt:i4>
      </vt:variant>
      <vt:variant>
        <vt:i4>1</vt:i4>
      </vt:variant>
      <vt:variant>
        <vt:lpwstr>Ollivanders</vt:lpwstr>
      </vt:variant>
      <vt:variant>
        <vt:lpwstr/>
      </vt:variant>
      <vt:variant>
        <vt:i4>51511402</vt:i4>
      </vt:variant>
      <vt:variant>
        <vt:i4>203362</vt:i4>
      </vt:variant>
      <vt:variant>
        <vt:i4>1045</vt:i4>
      </vt:variant>
      <vt:variant>
        <vt:i4>1</vt:i4>
      </vt:variant>
      <vt:variant>
        <vt:lpwstr>Sortilège</vt:lpwstr>
      </vt:variant>
      <vt:variant>
        <vt:lpwstr/>
      </vt:variant>
      <vt:variant>
        <vt:i4>1769482</vt:i4>
      </vt:variant>
      <vt:variant>
        <vt:i4>232357</vt:i4>
      </vt:variant>
      <vt:variant>
        <vt:i4>1046</vt:i4>
      </vt:variant>
      <vt:variant>
        <vt:i4>1</vt:i4>
      </vt:variant>
      <vt:variant>
        <vt:lpwstr>sabliers</vt:lpwstr>
      </vt:variant>
      <vt:variant>
        <vt:lpwstr/>
      </vt:variant>
      <vt:variant>
        <vt:i4>5636215</vt:i4>
      </vt:variant>
      <vt:variant>
        <vt:i4>-1</vt:i4>
      </vt:variant>
      <vt:variant>
        <vt:i4>1071</vt:i4>
      </vt:variant>
      <vt:variant>
        <vt:i4>1</vt:i4>
      </vt:variant>
      <vt:variant>
        <vt:lpwstr>Baguette - Pottermore</vt:lpwstr>
      </vt:variant>
      <vt:variant>
        <vt:lpwstr/>
      </vt:variant>
      <vt:variant>
        <vt:i4>3539061</vt:i4>
      </vt:variant>
      <vt:variant>
        <vt:i4>-1</vt:i4>
      </vt:variant>
      <vt:variant>
        <vt:i4>1073</vt:i4>
      </vt:variant>
      <vt:variant>
        <vt:i4>1</vt:i4>
      </vt:variant>
      <vt:variant>
        <vt:lpwstr>Battle of Hogwart - Pottermore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Michaël (I-B-SBE-BVP-ZVL-RWT-Ls)</dc:creator>
  <cp:keywords/>
  <dc:description/>
  <cp:lastModifiedBy>Michaël Gerber</cp:lastModifiedBy>
  <cp:revision>9</cp:revision>
  <cp:lastPrinted>2022-12-02T17:47:00Z</cp:lastPrinted>
  <dcterms:created xsi:type="dcterms:W3CDTF">2021-06-03T18:23:00Z</dcterms:created>
  <dcterms:modified xsi:type="dcterms:W3CDTF">2025-01-05T10:58:00Z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1963730981</vt:i4>
  </property>
  <property fmtid="{D5CDD505-2E9C-101B-9397-08002B2CF9AE}" pid="3" name="_NewReviewCycle">
    <vt:lpwstr/>
  </property>
  <property fmtid="{D5CDD505-2E9C-101B-9397-08002B2CF9AE}" pid="4" name="_EmailSubject">
    <vt:lpwstr>Base Harry Potter</vt:lpwstr>
  </property>
  <property fmtid="{D5CDD505-2E9C-101B-9397-08002B2CF9AE}" pid="5" name="_AuthorEmailDisplayName">
    <vt:lpwstr>Gerber Michaël (I-B-SBE-BVP-ZVL-RWT-Ls)</vt:lpwstr>
  </property>
  <property fmtid="{D5CDD505-2E9C-101B-9397-08002B2CF9AE}" pid="6" name="_ReviewingToolsShownOnce">
    <vt:lpwstr/>
  </property>
</Properties>
</file>