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Spec="center" w:tblpY="929"/>
        <w:tblW w:w="10031" w:type="dxa"/>
        <w:tblBorders>
          <w:top w:val="threeDEmboss" w:sz="12" w:space="0" w:color="984806" w:themeColor="accent6" w:themeShade="80"/>
          <w:left w:val="threeDEmboss" w:sz="12" w:space="0" w:color="984806" w:themeColor="accent6" w:themeShade="80"/>
          <w:bottom w:val="threeDEmboss" w:sz="12" w:space="0" w:color="984806" w:themeColor="accent6" w:themeShade="80"/>
          <w:right w:val="threeDEmboss" w:sz="12" w:space="0" w:color="984806" w:themeColor="accent6" w:themeShade="80"/>
          <w:insideH w:val="threeDEmboss" w:sz="6" w:space="0" w:color="984806" w:themeColor="accent6" w:themeShade="80"/>
          <w:insideV w:val="threeDEmboss" w:sz="6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75"/>
        <w:gridCol w:w="1067"/>
        <w:gridCol w:w="1768"/>
        <w:gridCol w:w="453"/>
        <w:gridCol w:w="2221"/>
        <w:gridCol w:w="157"/>
        <w:gridCol w:w="1922"/>
      </w:tblGrid>
      <w:tr w:rsidR="005B599F" w:rsidRPr="00193C23" w14:paraId="06BF583C" w14:textId="77777777" w:rsidTr="00867F22">
        <w:trPr>
          <w:trHeight w:val="224"/>
        </w:trPr>
        <w:tc>
          <w:tcPr>
            <w:tcW w:w="2443" w:type="dxa"/>
            <w:gridSpan w:val="2"/>
            <w:tcBorders>
              <w:top w:val="threeDEmboss" w:sz="12" w:space="0" w:color="800000"/>
              <w:left w:val="threeDEmboss" w:sz="12" w:space="0" w:color="800000"/>
              <w:bottom w:val="threeDEmboss" w:sz="6" w:space="0" w:color="984806" w:themeColor="accent6" w:themeShade="80"/>
              <w:right w:val="threeDEmboss" w:sz="6" w:space="0" w:color="800000"/>
            </w:tcBorders>
            <w:shd w:val="clear" w:color="auto" w:fill="FBEAA6"/>
            <w:vAlign w:val="center"/>
          </w:tcPr>
          <w:p w14:paraId="0503709D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Nom</w:t>
            </w:r>
          </w:p>
        </w:tc>
        <w:tc>
          <w:tcPr>
            <w:tcW w:w="2835" w:type="dxa"/>
            <w:gridSpan w:val="2"/>
            <w:tcBorders>
              <w:top w:val="threeDEmboss" w:sz="12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BEAA6"/>
            <w:vAlign w:val="center"/>
          </w:tcPr>
          <w:p w14:paraId="7003EA95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Maison</w:t>
            </w:r>
          </w:p>
        </w:tc>
        <w:tc>
          <w:tcPr>
            <w:tcW w:w="2831" w:type="dxa"/>
            <w:gridSpan w:val="3"/>
            <w:tcBorders>
              <w:top w:val="threeDEmboss" w:sz="12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BEAA6"/>
            <w:vAlign w:val="center"/>
          </w:tcPr>
          <w:p w14:paraId="614B5521" w14:textId="695F5835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Apparence</w:t>
            </w:r>
          </w:p>
        </w:tc>
        <w:tc>
          <w:tcPr>
            <w:tcW w:w="1922" w:type="dxa"/>
            <w:tcBorders>
              <w:top w:val="threeDEmboss" w:sz="12" w:space="0" w:color="800000"/>
              <w:left w:val="threeDEmboss" w:sz="6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FBEAA7"/>
            <w:vAlign w:val="center"/>
          </w:tcPr>
          <w:p w14:paraId="220DCEB2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Niveau de scolarité</w:t>
            </w:r>
          </w:p>
        </w:tc>
      </w:tr>
      <w:tr w:rsidR="005B599F" w:rsidRPr="00193C23" w14:paraId="265C6EC4" w14:textId="77777777" w:rsidTr="00955B18">
        <w:trPr>
          <w:trHeight w:val="126"/>
        </w:trPr>
        <w:tc>
          <w:tcPr>
            <w:tcW w:w="2443" w:type="dxa"/>
            <w:gridSpan w:val="2"/>
            <w:vMerge w:val="restart"/>
            <w:tcBorders>
              <w:top w:val="threeDEmboss" w:sz="6" w:space="0" w:color="800000"/>
              <w:left w:val="threeDEmboss" w:sz="12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75A8B9E7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threeDEmboss" w:sz="6" w:space="0" w:color="800000"/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64F0D764" w14:textId="2A985291" w:rsidR="005B599F" w:rsidRPr="00193C23" w:rsidRDefault="00B92936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fldChar w:fldCharType="begin"/>
            </w:r>
            <w:r>
              <w:instrText xml:space="preserve"> INCLUDEPICTURE "https://static.wikia.nocookie.net/james-potter/images/c/ce/Blason_des_Gryffondor.png/revision/latest?cb=20210315010403&amp;path-prefix=fr"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7D2E851" wp14:editId="10E7E066">
                  <wp:extent cx="1663065" cy="1976120"/>
                  <wp:effectExtent l="0" t="0" r="635" b="508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197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831" w:type="dxa"/>
            <w:gridSpan w:val="3"/>
            <w:vMerge w:val="restart"/>
            <w:tcBorders>
              <w:top w:val="threeDEmboss" w:sz="6" w:space="0" w:color="800000"/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0683F691" w14:textId="70E8147B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0F96C6FC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599F" w:rsidRPr="00193C23" w14:paraId="2F17DD79" w14:textId="77777777" w:rsidTr="00955B18">
        <w:trPr>
          <w:trHeight w:val="28"/>
        </w:trPr>
        <w:tc>
          <w:tcPr>
            <w:tcW w:w="2443" w:type="dxa"/>
            <w:gridSpan w:val="2"/>
            <w:vMerge/>
            <w:tcBorders>
              <w:left w:val="threeDEmboss" w:sz="12" w:space="0" w:color="800000"/>
              <w:bottom w:val="threeDEmboss" w:sz="6" w:space="0" w:color="984806" w:themeColor="accent6" w:themeShade="80"/>
              <w:right w:val="threeDEmboss" w:sz="6" w:space="0" w:color="800000"/>
            </w:tcBorders>
            <w:shd w:val="clear" w:color="auto" w:fill="auto"/>
            <w:vAlign w:val="center"/>
          </w:tcPr>
          <w:p w14:paraId="4312180A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2831125F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7D9A9F13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BEAA6"/>
            <w:vAlign w:val="center"/>
          </w:tcPr>
          <w:p w14:paraId="2FD59091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Points de vie</w:t>
            </w:r>
          </w:p>
        </w:tc>
      </w:tr>
      <w:tr w:rsidR="005B599F" w:rsidRPr="00193C23" w14:paraId="4276E201" w14:textId="77777777" w:rsidTr="00955B18">
        <w:trPr>
          <w:trHeight w:val="20"/>
        </w:trPr>
        <w:tc>
          <w:tcPr>
            <w:tcW w:w="2443" w:type="dxa"/>
            <w:gridSpan w:val="2"/>
            <w:tcBorders>
              <w:top w:val="threeDEmboss" w:sz="6" w:space="0" w:color="800000"/>
              <w:left w:val="threeDEmboss" w:sz="12" w:space="0" w:color="800000"/>
              <w:bottom w:val="threeDEmboss" w:sz="6" w:space="0" w:color="984806" w:themeColor="accent6" w:themeShade="80"/>
              <w:right w:val="threeDEmboss" w:sz="6" w:space="0" w:color="800000"/>
            </w:tcBorders>
            <w:shd w:val="clear" w:color="auto" w:fill="FBEAA6"/>
          </w:tcPr>
          <w:p w14:paraId="419839C8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Sexe</w:t>
            </w:r>
          </w:p>
        </w:tc>
        <w:tc>
          <w:tcPr>
            <w:tcW w:w="2835" w:type="dxa"/>
            <w:gridSpan w:val="2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07ED8ACC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3EF25F1E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7337E5C6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599F" w:rsidRPr="00193C23" w14:paraId="00E18246" w14:textId="77777777" w:rsidTr="00867F22">
        <w:trPr>
          <w:trHeight w:val="232"/>
        </w:trPr>
        <w:tc>
          <w:tcPr>
            <w:tcW w:w="2443" w:type="dxa"/>
            <w:gridSpan w:val="2"/>
            <w:tcBorders>
              <w:top w:val="threeDEmboss" w:sz="6" w:space="0" w:color="800000"/>
              <w:left w:val="threeDEmboss" w:sz="12" w:space="0" w:color="800000"/>
              <w:bottom w:val="threeDEmboss" w:sz="6" w:space="0" w:color="984806" w:themeColor="accent6" w:themeShade="80"/>
              <w:right w:val="threeDEmboss" w:sz="6" w:space="0" w:color="800000"/>
            </w:tcBorders>
            <w:shd w:val="clear" w:color="auto" w:fill="auto"/>
          </w:tcPr>
          <w:p w14:paraId="65C90A9E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6CA92976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30A87A72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BEAA7"/>
            <w:vAlign w:val="center"/>
          </w:tcPr>
          <w:p w14:paraId="4A6E3484" w14:textId="4E00213F" w:rsidR="005B599F" w:rsidRPr="00193C23" w:rsidRDefault="00867F22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Idée</w:t>
            </w:r>
          </w:p>
        </w:tc>
      </w:tr>
      <w:tr w:rsidR="005B599F" w:rsidRPr="00193C23" w14:paraId="64AEE69B" w14:textId="77777777" w:rsidTr="00867F22">
        <w:trPr>
          <w:trHeight w:val="230"/>
        </w:trPr>
        <w:tc>
          <w:tcPr>
            <w:tcW w:w="2443" w:type="dxa"/>
            <w:gridSpan w:val="2"/>
            <w:tcBorders>
              <w:top w:val="threeDEmboss" w:sz="6" w:space="0" w:color="800000"/>
              <w:left w:val="threeDEmboss" w:sz="12" w:space="0" w:color="800000"/>
              <w:bottom w:val="threeDEmboss" w:sz="6" w:space="0" w:color="984806" w:themeColor="accent6" w:themeShade="80"/>
              <w:right w:val="threeDEmboss" w:sz="6" w:space="0" w:color="800000"/>
            </w:tcBorders>
            <w:shd w:val="clear" w:color="auto" w:fill="FBEAA6"/>
            <w:vAlign w:val="center"/>
          </w:tcPr>
          <w:p w14:paraId="664F747F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Age</w:t>
            </w:r>
          </w:p>
        </w:tc>
        <w:tc>
          <w:tcPr>
            <w:tcW w:w="2835" w:type="dxa"/>
            <w:gridSpan w:val="2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11350767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3A69C280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0657784D" w14:textId="1E701C73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599F" w:rsidRPr="00193C23" w14:paraId="029BDE0C" w14:textId="77777777" w:rsidTr="00867F22">
        <w:trPr>
          <w:trHeight w:val="230"/>
        </w:trPr>
        <w:tc>
          <w:tcPr>
            <w:tcW w:w="2443" w:type="dxa"/>
            <w:gridSpan w:val="2"/>
            <w:tcBorders>
              <w:top w:val="threeDEmboss" w:sz="6" w:space="0" w:color="800000"/>
              <w:left w:val="threeDEmboss" w:sz="12" w:space="0" w:color="800000"/>
              <w:bottom w:val="threeDEmboss" w:sz="6" w:space="0" w:color="984806" w:themeColor="accent6" w:themeShade="80"/>
              <w:right w:val="threeDEmboss" w:sz="6" w:space="0" w:color="800000"/>
            </w:tcBorders>
            <w:shd w:val="clear" w:color="auto" w:fill="auto"/>
            <w:vAlign w:val="center"/>
          </w:tcPr>
          <w:p w14:paraId="24D1B0D6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1B79C422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2965FD48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BEAA7"/>
            <w:vAlign w:val="center"/>
          </w:tcPr>
          <w:p w14:paraId="48B27E16" w14:textId="0C47E328" w:rsidR="005B599F" w:rsidRPr="00193C23" w:rsidRDefault="00867F22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Chance</w:t>
            </w:r>
          </w:p>
        </w:tc>
      </w:tr>
      <w:tr w:rsidR="005B599F" w:rsidRPr="00193C23" w14:paraId="5D9C9AD8" w14:textId="77777777" w:rsidTr="00867F22">
        <w:trPr>
          <w:trHeight w:val="92"/>
        </w:trPr>
        <w:tc>
          <w:tcPr>
            <w:tcW w:w="2443" w:type="dxa"/>
            <w:gridSpan w:val="2"/>
            <w:tcBorders>
              <w:top w:val="threeDEmboss" w:sz="6" w:space="0" w:color="800000"/>
              <w:left w:val="threeDEmboss" w:sz="12" w:space="0" w:color="800000"/>
              <w:bottom w:val="threeDEmboss" w:sz="6" w:space="0" w:color="984806" w:themeColor="accent6" w:themeShade="80"/>
              <w:right w:val="threeDEmboss" w:sz="6" w:space="0" w:color="800000"/>
            </w:tcBorders>
            <w:shd w:val="clear" w:color="auto" w:fill="FBEAA6"/>
            <w:vAlign w:val="center"/>
          </w:tcPr>
          <w:p w14:paraId="30A233D9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Sang</w:t>
            </w:r>
          </w:p>
        </w:tc>
        <w:tc>
          <w:tcPr>
            <w:tcW w:w="2835" w:type="dxa"/>
            <w:gridSpan w:val="2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59ABDC3B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312CB075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1A7A36FF" w14:textId="7BE49C2A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599F" w:rsidRPr="00193C23" w14:paraId="0FCE9A77" w14:textId="77777777" w:rsidTr="00867F22">
        <w:trPr>
          <w:trHeight w:val="230"/>
        </w:trPr>
        <w:tc>
          <w:tcPr>
            <w:tcW w:w="2443" w:type="dxa"/>
            <w:gridSpan w:val="2"/>
            <w:tcBorders>
              <w:top w:val="threeDEmboss" w:sz="6" w:space="0" w:color="800000"/>
              <w:left w:val="threeDEmboss" w:sz="12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5BED31E0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359F3D4F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38FFDEDC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BEAA7"/>
            <w:vAlign w:val="center"/>
          </w:tcPr>
          <w:p w14:paraId="4B156B9F" w14:textId="5121D309" w:rsidR="005B599F" w:rsidRPr="00193C23" w:rsidRDefault="00867F22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Dégâts</w:t>
            </w:r>
          </w:p>
        </w:tc>
      </w:tr>
      <w:tr w:rsidR="005B599F" w:rsidRPr="00193C23" w14:paraId="2B679145" w14:textId="77777777" w:rsidTr="00867F22">
        <w:trPr>
          <w:trHeight w:val="230"/>
        </w:trPr>
        <w:tc>
          <w:tcPr>
            <w:tcW w:w="2443" w:type="dxa"/>
            <w:gridSpan w:val="2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BEAA6"/>
            <w:vAlign w:val="center"/>
          </w:tcPr>
          <w:p w14:paraId="040889B2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Caractéristiques</w:t>
            </w:r>
          </w:p>
        </w:tc>
        <w:tc>
          <w:tcPr>
            <w:tcW w:w="2835" w:type="dxa"/>
            <w:gridSpan w:val="2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5697298F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00224020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3D02B1B0" w14:textId="4D6259F4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599F" w:rsidRPr="00193C23" w14:paraId="3BE20536" w14:textId="77777777" w:rsidTr="00867F22">
        <w:trPr>
          <w:trHeight w:val="230"/>
        </w:trPr>
        <w:tc>
          <w:tcPr>
            <w:tcW w:w="1668" w:type="dxa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3F3CCE3F" w14:textId="77777777" w:rsidR="005B599F" w:rsidRPr="00BC3DA7" w:rsidRDefault="005B599F" w:rsidP="00F826EB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Force :</w:t>
            </w:r>
          </w:p>
        </w:tc>
        <w:tc>
          <w:tcPr>
            <w:tcW w:w="775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1AC119FC" w14:textId="77777777" w:rsidR="005B599F" w:rsidRPr="00BC3DA7" w:rsidRDefault="005B599F" w:rsidP="00F826EB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7D0E9CE1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34A556C1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800000"/>
              <w:left w:val="threeDEmboss" w:sz="6" w:space="0" w:color="800000"/>
              <w:right w:val="threeDEmboss" w:sz="6" w:space="0" w:color="800000"/>
            </w:tcBorders>
            <w:shd w:val="clear" w:color="auto" w:fill="FBEAA7"/>
            <w:vAlign w:val="center"/>
          </w:tcPr>
          <w:p w14:paraId="45FDFD0F" w14:textId="7EC19391" w:rsidR="005B599F" w:rsidRPr="00193C23" w:rsidRDefault="00867F22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Argent</w:t>
            </w:r>
          </w:p>
        </w:tc>
      </w:tr>
      <w:tr w:rsidR="005B599F" w:rsidRPr="00193C23" w14:paraId="0F62673E" w14:textId="77777777" w:rsidTr="00955B18">
        <w:trPr>
          <w:trHeight w:val="230"/>
        </w:trPr>
        <w:tc>
          <w:tcPr>
            <w:tcW w:w="1668" w:type="dxa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68EEBD82" w14:textId="77777777" w:rsidR="005B599F" w:rsidRPr="00BC3DA7" w:rsidRDefault="005B599F" w:rsidP="00F826EB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Constitution :</w:t>
            </w:r>
          </w:p>
        </w:tc>
        <w:tc>
          <w:tcPr>
            <w:tcW w:w="775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29E91CB7" w14:textId="77777777" w:rsidR="005B599F" w:rsidRPr="00BC3DA7" w:rsidRDefault="005B599F" w:rsidP="00F826EB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6EFF4EF3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5384C280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27269D04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599F" w:rsidRPr="00193C23" w14:paraId="6EA3EFE8" w14:textId="77777777" w:rsidTr="00867F22">
        <w:trPr>
          <w:trHeight w:val="230"/>
        </w:trPr>
        <w:tc>
          <w:tcPr>
            <w:tcW w:w="1668" w:type="dxa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4D1F5F42" w14:textId="77777777" w:rsidR="005B599F" w:rsidRPr="00BC3DA7" w:rsidRDefault="005B599F" w:rsidP="00F826EB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Taille :</w:t>
            </w:r>
          </w:p>
        </w:tc>
        <w:tc>
          <w:tcPr>
            <w:tcW w:w="775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4796477C" w14:textId="77777777" w:rsidR="005B599F" w:rsidRPr="00BC3DA7" w:rsidRDefault="005B599F" w:rsidP="00F826EB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6B413816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40118E3E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BEAA7"/>
            <w:vAlign w:val="center"/>
          </w:tcPr>
          <w:p w14:paraId="7C8AA9E0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Axiomes de maison</w:t>
            </w:r>
          </w:p>
        </w:tc>
      </w:tr>
      <w:tr w:rsidR="004F5D98" w:rsidRPr="00193C23" w14:paraId="0A4BCC02" w14:textId="77777777" w:rsidTr="00955B18">
        <w:trPr>
          <w:trHeight w:val="230"/>
        </w:trPr>
        <w:tc>
          <w:tcPr>
            <w:tcW w:w="1668" w:type="dxa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22378919" w14:textId="77777777" w:rsidR="004F5D98" w:rsidRPr="00BC3DA7" w:rsidRDefault="004F5D98" w:rsidP="00F826EB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Perception :</w:t>
            </w:r>
          </w:p>
        </w:tc>
        <w:tc>
          <w:tcPr>
            <w:tcW w:w="775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47935AA0" w14:textId="77777777" w:rsidR="004F5D98" w:rsidRPr="00BC3DA7" w:rsidRDefault="004F5D98" w:rsidP="00F826EB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7B087E18" w14:textId="77777777" w:rsidR="004F5D98" w:rsidRPr="00193C23" w:rsidRDefault="004F5D98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0FDA53FC" w14:textId="77777777" w:rsidR="004F5D98" w:rsidRPr="00193C23" w:rsidRDefault="004F5D98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vMerge w:val="restart"/>
            <w:tcBorders>
              <w:top w:val="threeDEmboss" w:sz="6" w:space="0" w:color="800000"/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45D4A85D" w14:textId="77777777" w:rsidR="004F5D98" w:rsidRPr="00193C23" w:rsidRDefault="004F5D98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4F5D98" w:rsidRPr="00193C23" w14:paraId="2098354A" w14:textId="77777777" w:rsidTr="00955B18">
        <w:trPr>
          <w:trHeight w:val="230"/>
        </w:trPr>
        <w:tc>
          <w:tcPr>
            <w:tcW w:w="1668" w:type="dxa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18DE2280" w14:textId="77777777" w:rsidR="004F5D98" w:rsidRPr="00BC3DA7" w:rsidRDefault="004F5D98" w:rsidP="00F826EB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Intelligence :</w:t>
            </w:r>
          </w:p>
        </w:tc>
        <w:tc>
          <w:tcPr>
            <w:tcW w:w="775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1CDE3DB4" w14:textId="77777777" w:rsidR="004F5D98" w:rsidRPr="00BC3DA7" w:rsidRDefault="004F5D98" w:rsidP="00F826EB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14F1D485" w14:textId="77777777" w:rsidR="004F5D98" w:rsidRPr="00193C23" w:rsidRDefault="004F5D98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1C72B9A7" w14:textId="77777777" w:rsidR="004F5D98" w:rsidRPr="00193C23" w:rsidRDefault="004F5D98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7848EC25" w14:textId="77777777" w:rsidR="004F5D98" w:rsidRPr="00193C23" w:rsidRDefault="004F5D98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4F5D98" w:rsidRPr="00193C23" w14:paraId="7DDB012A" w14:textId="77777777" w:rsidTr="00955B18">
        <w:trPr>
          <w:trHeight w:val="230"/>
        </w:trPr>
        <w:tc>
          <w:tcPr>
            <w:tcW w:w="1668" w:type="dxa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0A411674" w14:textId="77777777" w:rsidR="004F5D98" w:rsidRPr="00BC3DA7" w:rsidRDefault="004F5D98" w:rsidP="00F826EB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Dextérité :</w:t>
            </w:r>
          </w:p>
        </w:tc>
        <w:tc>
          <w:tcPr>
            <w:tcW w:w="775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7E0706F3" w14:textId="77777777" w:rsidR="004F5D98" w:rsidRPr="00BC3DA7" w:rsidRDefault="004F5D98" w:rsidP="00F826EB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6EA29BED" w14:textId="77777777" w:rsidR="004F5D98" w:rsidRPr="00193C23" w:rsidRDefault="004F5D98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6F44B27B" w14:textId="77777777" w:rsidR="004F5D98" w:rsidRPr="00193C23" w:rsidRDefault="004F5D98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397FFB5D" w14:textId="77777777" w:rsidR="004F5D98" w:rsidRPr="00193C23" w:rsidRDefault="004F5D98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599F" w:rsidRPr="00193C23" w14:paraId="5A94E17A" w14:textId="77777777" w:rsidTr="00867F22">
        <w:trPr>
          <w:trHeight w:val="230"/>
        </w:trPr>
        <w:tc>
          <w:tcPr>
            <w:tcW w:w="1668" w:type="dxa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55C8950D" w14:textId="77777777" w:rsidR="005B599F" w:rsidRPr="00BC3DA7" w:rsidRDefault="005B599F" w:rsidP="00F826EB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Apparence :</w:t>
            </w:r>
          </w:p>
        </w:tc>
        <w:tc>
          <w:tcPr>
            <w:tcW w:w="775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0B0B0A0A" w14:textId="77777777" w:rsidR="005B599F" w:rsidRPr="00BC3DA7" w:rsidRDefault="005B599F" w:rsidP="00F826EB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418CCDD7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51C19163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left w:val="threeDEmboss" w:sz="6" w:space="0" w:color="800000"/>
              <w:right w:val="threeDEmboss" w:sz="6" w:space="0" w:color="800000"/>
            </w:tcBorders>
            <w:shd w:val="clear" w:color="auto" w:fill="FBEAA7"/>
            <w:vAlign w:val="center"/>
          </w:tcPr>
          <w:p w14:paraId="09F36C78" w14:textId="1047C3B3" w:rsidR="005B599F" w:rsidRPr="00193C23" w:rsidRDefault="004F5D98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Points de fougue</w:t>
            </w:r>
          </w:p>
        </w:tc>
      </w:tr>
      <w:tr w:rsidR="005B599F" w:rsidRPr="00193C23" w14:paraId="7156893B" w14:textId="77777777" w:rsidTr="00955B18">
        <w:trPr>
          <w:trHeight w:val="230"/>
        </w:trPr>
        <w:tc>
          <w:tcPr>
            <w:tcW w:w="1668" w:type="dxa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1C9AF3C4" w14:textId="0E3DEDF7" w:rsidR="005B599F" w:rsidRPr="00BC3DA7" w:rsidRDefault="00955B18" w:rsidP="00F826EB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Pouvoir :</w:t>
            </w:r>
          </w:p>
        </w:tc>
        <w:tc>
          <w:tcPr>
            <w:tcW w:w="775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7F867600" w14:textId="77777777" w:rsidR="005B599F" w:rsidRPr="00BC3DA7" w:rsidRDefault="005B599F" w:rsidP="00F826EB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6469C8FF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4950C729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3AF558A5" w14:textId="1B2C07B4" w:rsidR="005B599F" w:rsidRPr="00193C23" w:rsidRDefault="0069733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2E13D2">
              <w:rPr>
                <w:rFonts w:cs="Arial"/>
                <w:b/>
                <w:color w:val="FFFFFF" w:themeColor="background1"/>
                <w:sz w:val="18"/>
                <w:szCs w:val="20"/>
              </w:rPr>
              <w:t>5</w:t>
            </w:r>
            <w:r>
              <w:rPr>
                <w:rFonts w:cs="Arial"/>
                <w:b/>
                <w:color w:val="FFFFFF" w:themeColor="background1"/>
                <w:sz w:val="18"/>
                <w:szCs w:val="20"/>
              </w:rPr>
              <w:t>55</w:t>
            </w:r>
            <w:r>
              <w:rPr>
                <w:rFonts w:cs="Arial"/>
                <w:b/>
                <w:sz w:val="18"/>
                <w:szCs w:val="20"/>
              </w:rPr>
              <w:t>/5</w:t>
            </w:r>
          </w:p>
        </w:tc>
      </w:tr>
      <w:tr w:rsidR="005B599F" w:rsidRPr="00193C23" w14:paraId="44D8E49F" w14:textId="77777777" w:rsidTr="00955B18">
        <w:trPr>
          <w:trHeight w:val="230"/>
        </w:trPr>
        <w:tc>
          <w:tcPr>
            <w:tcW w:w="10031" w:type="dxa"/>
            <w:gridSpan w:val="8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FBEAA6"/>
            <w:vAlign w:val="center"/>
          </w:tcPr>
          <w:p w14:paraId="1FDB8DBA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Compétences générales</w:t>
            </w:r>
          </w:p>
        </w:tc>
      </w:tr>
      <w:tr w:rsidR="005B599F" w:rsidRPr="00193C23" w14:paraId="4F17656D" w14:textId="77777777" w:rsidTr="00955B18">
        <w:trPr>
          <w:trHeight w:val="230"/>
        </w:trPr>
        <w:tc>
          <w:tcPr>
            <w:tcW w:w="3510" w:type="dxa"/>
            <w:gridSpan w:val="3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FF6BB"/>
            <w:vAlign w:val="center"/>
          </w:tcPr>
          <w:p w14:paraId="4FC78F9D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Compétence </w:t>
            </w:r>
          </w:p>
        </w:tc>
        <w:tc>
          <w:tcPr>
            <w:tcW w:w="2221" w:type="dxa"/>
            <w:gridSpan w:val="2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FF6BB"/>
            <w:vAlign w:val="center"/>
          </w:tcPr>
          <w:p w14:paraId="35DD4A6F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de base</w:t>
            </w:r>
          </w:p>
        </w:tc>
        <w:tc>
          <w:tcPr>
            <w:tcW w:w="2221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FF6BB"/>
            <w:vAlign w:val="center"/>
          </w:tcPr>
          <w:p w14:paraId="057D5A59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maximale</w:t>
            </w:r>
          </w:p>
        </w:tc>
        <w:tc>
          <w:tcPr>
            <w:tcW w:w="2079" w:type="dxa"/>
            <w:gridSpan w:val="2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FFF6BB"/>
            <w:vAlign w:val="center"/>
          </w:tcPr>
          <w:p w14:paraId="34FFA987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actuelle</w:t>
            </w:r>
          </w:p>
        </w:tc>
      </w:tr>
      <w:tr w:rsidR="005B599F" w:rsidRPr="00193C23" w14:paraId="582869C6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threeDEmboss" w:sz="6" w:space="0" w:color="800000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E814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Acrobatie/Quidditch :</w:t>
            </w:r>
          </w:p>
        </w:tc>
        <w:tc>
          <w:tcPr>
            <w:tcW w:w="2221" w:type="dxa"/>
            <w:gridSpan w:val="2"/>
            <w:tcBorders>
              <w:top w:val="threeDEmboss" w:sz="6" w:space="0" w:color="8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2D2C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threeDEmboss" w:sz="6" w:space="0" w:color="8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A5A9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60%</w:t>
            </w:r>
          </w:p>
        </w:tc>
        <w:tc>
          <w:tcPr>
            <w:tcW w:w="2079" w:type="dxa"/>
            <w:gridSpan w:val="2"/>
            <w:tcBorders>
              <w:top w:val="threeDEmboss" w:sz="6" w:space="0" w:color="800000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70431278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3B04BB3A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A53A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Artisanat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62CF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76A4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30%+……%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7B104A71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26DE4AEE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6262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Athlétisme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19EC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6825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06A94590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73CE3D52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46FB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Bagarre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DFB5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D209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75986E59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7BE0AE07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6FB2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Bibliothèque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D1B5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08FD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75%+……%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06E78B89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0379A58C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49A3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Commandement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DF3B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E5BA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60%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32FBDDD3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03D1228E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A0AE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Connaissance scolaire (S-M)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3597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976F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09FB2BEF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333D923A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53F1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Déguisement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FA6D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F213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691DB1DE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6AA3625B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8938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Discrétion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147E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F5DF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60%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74AB4C84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0C679FA7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2762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Dressage/soin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AAC6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5568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30%+……%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2A3D4AB4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26CE1556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8F59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Empathie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46AF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A36F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52DA968A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589BEC58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389E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Esquive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DDF8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1B08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155AD4A1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340BC91E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CD39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Fouille/ménage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FB12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A2A6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58BBB496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5FD492BD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4995" w14:textId="2E44D0A4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Langue étrangère</w:t>
            </w:r>
            <w:r w:rsidR="004F5D98">
              <w:rPr>
                <w:rFonts w:cs="Arial"/>
                <w:b/>
                <w:sz w:val="17"/>
                <w:szCs w:val="17"/>
              </w:rPr>
              <w:t xml:space="preserve"> (……………………………)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B020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6AAE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95%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4EEC71BF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57D07613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3B24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Langue natale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D628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7C98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95%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0603B8AD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0F6CE08C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9DB3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Orientation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E453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0737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66F99242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3CAEAC9E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03EB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Persuasion/Baratin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3CE5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CD98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027E2719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79B98CD5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0EA2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Psychologie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102D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7873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40618F0C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47BD6DDC" w14:textId="77777777" w:rsidTr="00955B18">
        <w:trPr>
          <w:trHeight w:val="54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C089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Secourisme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3D09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4003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5DF98057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35BB118A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6C1C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Survie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4A2F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C903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558A4D0F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61479E85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B3D9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Triche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6811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4504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40%+……%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5E61996C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7B1491D9" w14:textId="77777777" w:rsidTr="00955B18">
        <w:trPr>
          <w:trHeight w:val="55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threeDEmboss" w:sz="6" w:space="0" w:color="800000"/>
              <w:right w:val="single" w:sz="4" w:space="0" w:color="auto"/>
            </w:tcBorders>
            <w:shd w:val="clear" w:color="auto" w:fill="auto"/>
            <w:vAlign w:val="center"/>
          </w:tcPr>
          <w:p w14:paraId="13994FCD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jc w:val="both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Vigilance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800000"/>
              <w:right w:val="single" w:sz="4" w:space="0" w:color="auto"/>
            </w:tcBorders>
            <w:shd w:val="clear" w:color="auto" w:fill="auto"/>
            <w:vAlign w:val="center"/>
          </w:tcPr>
          <w:p w14:paraId="7B972C22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threeDEmboss" w:sz="6" w:space="0" w:color="800000"/>
              <w:right w:val="single" w:sz="4" w:space="0" w:color="auto"/>
            </w:tcBorders>
            <w:shd w:val="clear" w:color="auto" w:fill="auto"/>
            <w:vAlign w:val="center"/>
          </w:tcPr>
          <w:p w14:paraId="71850B2F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800000"/>
              <w:right w:val="threeDEmboss" w:sz="12" w:space="0" w:color="800000"/>
            </w:tcBorders>
            <w:shd w:val="clear" w:color="auto" w:fill="auto"/>
            <w:vAlign w:val="center"/>
          </w:tcPr>
          <w:p w14:paraId="180B0D93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3A5519F3" w14:textId="77777777" w:rsidTr="00955B18">
        <w:trPr>
          <w:trHeight w:val="20"/>
        </w:trPr>
        <w:tc>
          <w:tcPr>
            <w:tcW w:w="10031" w:type="dxa"/>
            <w:gridSpan w:val="8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FBEAA6"/>
            <w:vAlign w:val="center"/>
          </w:tcPr>
          <w:p w14:paraId="5F2C1CAE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Liste des sorciers</w:t>
            </w:r>
          </w:p>
        </w:tc>
      </w:tr>
      <w:tr w:rsidR="005B599F" w:rsidRPr="00193C23" w14:paraId="03713ED0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FF6BB"/>
            <w:vAlign w:val="center"/>
          </w:tcPr>
          <w:p w14:paraId="6DD157D7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Compétence </w:t>
            </w:r>
          </w:p>
        </w:tc>
        <w:tc>
          <w:tcPr>
            <w:tcW w:w="2221" w:type="dxa"/>
            <w:gridSpan w:val="2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FF6BB"/>
            <w:vAlign w:val="center"/>
          </w:tcPr>
          <w:p w14:paraId="1323C7C6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de base</w:t>
            </w:r>
          </w:p>
        </w:tc>
        <w:tc>
          <w:tcPr>
            <w:tcW w:w="2221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FF6BB"/>
            <w:vAlign w:val="center"/>
          </w:tcPr>
          <w:p w14:paraId="5EB3A35C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maximale</w:t>
            </w:r>
          </w:p>
        </w:tc>
        <w:tc>
          <w:tcPr>
            <w:tcW w:w="2079" w:type="dxa"/>
            <w:gridSpan w:val="2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FFF6BB"/>
            <w:vAlign w:val="center"/>
          </w:tcPr>
          <w:p w14:paraId="2C8EF59C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actuelle</w:t>
            </w:r>
          </w:p>
        </w:tc>
      </w:tr>
      <w:tr w:rsidR="005B599F" w:rsidRPr="00193C23" w14:paraId="5C81C12A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threeDEmboss" w:sz="6" w:space="0" w:color="800000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5C93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Connaissance (………………………) :</w:t>
            </w:r>
          </w:p>
        </w:tc>
        <w:tc>
          <w:tcPr>
            <w:tcW w:w="2221" w:type="dxa"/>
            <w:gridSpan w:val="2"/>
            <w:tcBorders>
              <w:top w:val="threeDEmboss" w:sz="6" w:space="0" w:color="8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30EC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threeDEmboss" w:sz="6" w:space="0" w:color="8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8615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threeDEmboss" w:sz="6" w:space="0" w:color="800000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1C3C9DE3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43B7FB72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F03E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Connaissance des Moldus (S)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66F1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2563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40%+……%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77B707ED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48BB17D2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1112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Culture générale des sorciers (S)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8C0C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7E28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69FA772E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2DF01EBE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B3A5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Jeux Sorciers (S)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B168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D545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6155A6E2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A525F" w:rsidRPr="00193C23" w14:paraId="6EF202E1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5256" w14:textId="151DAC59" w:rsidR="005A525F" w:rsidRPr="00BC3DA7" w:rsidRDefault="005A525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Langue (latin) (S)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6DE8" w14:textId="02F8EAA6" w:rsidR="005A525F" w:rsidRPr="00BC3DA7" w:rsidRDefault="00F40B8C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1</w:t>
            </w:r>
            <w:r w:rsidR="005A525F">
              <w:rPr>
                <w:rFonts w:cs="Arial"/>
                <w:b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2DC1" w14:textId="586F9470" w:rsidR="005A525F" w:rsidRPr="00BC3DA7" w:rsidRDefault="005A525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95%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6B5D2219" w14:textId="77777777" w:rsidR="005A525F" w:rsidRPr="00BC3DA7" w:rsidRDefault="005A525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7FF4F325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threeDEmboss" w:sz="6" w:space="0" w:color="800000"/>
              <w:right w:val="single" w:sz="4" w:space="0" w:color="auto"/>
            </w:tcBorders>
            <w:shd w:val="clear" w:color="auto" w:fill="auto"/>
            <w:vAlign w:val="center"/>
          </w:tcPr>
          <w:p w14:paraId="6FD8356A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Mythes et légendes des sorciers (S):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800000"/>
              <w:right w:val="single" w:sz="4" w:space="0" w:color="auto"/>
            </w:tcBorders>
            <w:shd w:val="clear" w:color="auto" w:fill="auto"/>
            <w:vAlign w:val="center"/>
          </w:tcPr>
          <w:p w14:paraId="54860DE8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threeDEmboss" w:sz="6" w:space="0" w:color="800000"/>
              <w:right w:val="single" w:sz="4" w:space="0" w:color="auto"/>
            </w:tcBorders>
            <w:shd w:val="clear" w:color="auto" w:fill="auto"/>
            <w:vAlign w:val="center"/>
          </w:tcPr>
          <w:p w14:paraId="35D0546C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800000"/>
              <w:right w:val="threeDEmboss" w:sz="12" w:space="0" w:color="800000"/>
            </w:tcBorders>
            <w:shd w:val="clear" w:color="auto" w:fill="auto"/>
            <w:vAlign w:val="center"/>
          </w:tcPr>
          <w:p w14:paraId="14439698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4F3A9EB9" w14:textId="77777777" w:rsidTr="00955B18">
        <w:trPr>
          <w:trHeight w:val="20"/>
        </w:trPr>
        <w:tc>
          <w:tcPr>
            <w:tcW w:w="10031" w:type="dxa"/>
            <w:gridSpan w:val="8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F8E695"/>
            <w:vAlign w:val="center"/>
          </w:tcPr>
          <w:p w14:paraId="7320DFE7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Liste des Moldus</w:t>
            </w:r>
          </w:p>
        </w:tc>
      </w:tr>
      <w:tr w:rsidR="005B599F" w:rsidRPr="00193C23" w14:paraId="20E05D12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FF6BB"/>
            <w:vAlign w:val="center"/>
          </w:tcPr>
          <w:p w14:paraId="16E7F826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Compétence </w:t>
            </w:r>
          </w:p>
        </w:tc>
        <w:tc>
          <w:tcPr>
            <w:tcW w:w="2221" w:type="dxa"/>
            <w:gridSpan w:val="2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FF6BB"/>
            <w:vAlign w:val="center"/>
          </w:tcPr>
          <w:p w14:paraId="5C279495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de base</w:t>
            </w:r>
          </w:p>
        </w:tc>
        <w:tc>
          <w:tcPr>
            <w:tcW w:w="2221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FF6BB"/>
            <w:vAlign w:val="center"/>
          </w:tcPr>
          <w:p w14:paraId="757BFC9B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maximale</w:t>
            </w:r>
          </w:p>
        </w:tc>
        <w:tc>
          <w:tcPr>
            <w:tcW w:w="2079" w:type="dxa"/>
            <w:gridSpan w:val="2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FFF6BB"/>
            <w:vAlign w:val="center"/>
          </w:tcPr>
          <w:p w14:paraId="3096B667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actuelle</w:t>
            </w:r>
          </w:p>
        </w:tc>
      </w:tr>
      <w:tr w:rsidR="005B599F" w:rsidRPr="00193C23" w14:paraId="137879D5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threeDEmboss" w:sz="6" w:space="0" w:color="800000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323C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Bricolage :</w:t>
            </w:r>
          </w:p>
        </w:tc>
        <w:tc>
          <w:tcPr>
            <w:tcW w:w="2221" w:type="dxa"/>
            <w:gridSpan w:val="2"/>
            <w:tcBorders>
              <w:top w:val="threeDEmboss" w:sz="6" w:space="0" w:color="8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1891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threeDEmboss" w:sz="6" w:space="0" w:color="8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3450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threeDEmboss" w:sz="6" w:space="0" w:color="800000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74E1BF65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11DBB0D0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A8D6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 xml:space="preserve">Conduire : 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E606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2435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30%+……%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0629EFA8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138F33BA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AD88E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Connaissance (………………………)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93E2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05D6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0C8CE08D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13124C2D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DBB8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Connaissance (………………………)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F516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45A0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151CF5E7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2652B747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2919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Culture générale Moldue (M)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7A41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BEBF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626A6287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7CAF19C0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D74A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Jeux Moldus (M)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0A13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4CB9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11D03C89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A525F" w:rsidRPr="00193C23" w14:paraId="7EFA6CEB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364F" w14:textId="68317DB0" w:rsidR="005A525F" w:rsidRPr="00BC3DA7" w:rsidRDefault="005A525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Langue (latin) (S)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45EB" w14:textId="224EA511" w:rsidR="005A525F" w:rsidRPr="00BC3DA7" w:rsidRDefault="005A525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44AD" w14:textId="2EAB9C44" w:rsidR="005A525F" w:rsidRPr="00BC3DA7" w:rsidRDefault="005A525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95%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52C587E0" w14:textId="77777777" w:rsidR="005A525F" w:rsidRPr="00BC3DA7" w:rsidRDefault="005A525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599F" w:rsidRPr="00193C23" w14:paraId="1E80CC6D" w14:textId="77777777" w:rsidTr="00955B18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800000"/>
              <w:bottom w:val="threeDEmboss" w:sz="12" w:space="0" w:color="800000"/>
              <w:right w:val="single" w:sz="4" w:space="0" w:color="auto"/>
            </w:tcBorders>
            <w:shd w:val="clear" w:color="auto" w:fill="auto"/>
            <w:vAlign w:val="center"/>
          </w:tcPr>
          <w:p w14:paraId="647BCD9D" w14:textId="77777777" w:rsidR="005B599F" w:rsidRPr="00BC3DA7" w:rsidRDefault="005B599F" w:rsidP="00F826EB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Serrurerie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threeDEmboss" w:sz="12" w:space="0" w:color="800000"/>
              <w:right w:val="single" w:sz="4" w:space="0" w:color="auto"/>
            </w:tcBorders>
            <w:shd w:val="clear" w:color="auto" w:fill="auto"/>
            <w:vAlign w:val="center"/>
          </w:tcPr>
          <w:p w14:paraId="7C8BEB67" w14:textId="77777777" w:rsidR="005B599F" w:rsidRPr="00BC3DA7" w:rsidRDefault="005B599F" w:rsidP="00F826EB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threeDEmboss" w:sz="12" w:space="0" w:color="800000"/>
              <w:right w:val="single" w:sz="4" w:space="0" w:color="auto"/>
            </w:tcBorders>
            <w:shd w:val="clear" w:color="auto" w:fill="auto"/>
            <w:vAlign w:val="center"/>
          </w:tcPr>
          <w:p w14:paraId="1ED2D9C9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threeDEmboss" w:sz="12" w:space="0" w:color="800000"/>
              <w:right w:val="threeDEmboss" w:sz="12" w:space="0" w:color="800000"/>
            </w:tcBorders>
            <w:shd w:val="clear" w:color="auto" w:fill="auto"/>
            <w:vAlign w:val="center"/>
          </w:tcPr>
          <w:p w14:paraId="19F9C82B" w14:textId="77777777" w:rsidR="005B599F" w:rsidRPr="00BC3DA7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</w:tbl>
    <w:p w14:paraId="4E2F2AEB" w14:textId="1266B01E" w:rsidR="005B599F" w:rsidRDefault="006C5F26" w:rsidP="005B599F">
      <w:pPr>
        <w:rPr>
          <w:lang w:val="fr-FR" w:eastAsia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C01902" wp14:editId="7D2FC973">
                <wp:simplePos x="0" y="0"/>
                <wp:positionH relativeFrom="column">
                  <wp:posOffset>464878</wp:posOffset>
                </wp:positionH>
                <wp:positionV relativeFrom="paragraph">
                  <wp:posOffset>-643486</wp:posOffset>
                </wp:positionV>
                <wp:extent cx="4694555" cy="413039"/>
                <wp:effectExtent l="0" t="0" r="0" b="63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4555" cy="4130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20573B" w14:textId="77777777" w:rsidR="00F826EB" w:rsidRPr="001D09B3" w:rsidRDefault="00F826EB" w:rsidP="006C5F26">
                            <w:pPr>
                              <w:jc w:val="center"/>
                              <w:rPr>
                                <w:b/>
                                <w:color w:val="F6E484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9B3">
                              <w:rPr>
                                <w:rFonts w:ascii="Gloucester MT Extra Condensed" w:hAnsi="Gloucester MT Extra Condensed"/>
                                <w:b/>
                                <w:color w:val="F6E484"/>
                                <w:sz w:val="36"/>
                                <w:szCs w:val="36"/>
                                <w:lang w:val="fr-F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Harry Potter JdR : Feuille de la maison Gryffondor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01902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6.6pt;margin-top:-50.65pt;width:369.6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" filled="f" stroked="f" strokeweight=".5pt">
                <v:textbox>
                  <w:txbxContent>
                    <w:p w14:paraId="7920573B" w14:textId="77777777" w:rsidR="00F826EB" w:rsidRPr="001D09B3" w:rsidRDefault="00F826EB" w:rsidP="006C5F26">
                      <w:pPr>
                        <w:jc w:val="center"/>
                        <w:rPr>
                          <w:b/>
                          <w:color w:val="F6E484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D09B3">
                        <w:rPr>
                          <w:rFonts w:ascii="Gloucester MT Extra Condensed" w:hAnsi="Gloucester MT Extra Condensed"/>
                          <w:b/>
                          <w:color w:val="F6E484"/>
                          <w:sz w:val="36"/>
                          <w:szCs w:val="36"/>
                          <w:lang w:val="fr-F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Harry Potter JdR : Feuille de la maison Gryffondor</w:t>
                      </w:r>
                    </w:p>
                  </w:txbxContent>
                </v:textbox>
              </v:shape>
            </w:pict>
          </mc:Fallback>
        </mc:AlternateContent>
      </w:r>
      <w:r w:rsidR="005B599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F327F" wp14:editId="62AF9069">
                <wp:simplePos x="0" y="0"/>
                <wp:positionH relativeFrom="column">
                  <wp:posOffset>2660955</wp:posOffset>
                </wp:positionH>
                <wp:positionV relativeFrom="paragraph">
                  <wp:posOffset>8879027</wp:posOffset>
                </wp:positionV>
                <wp:extent cx="555625" cy="277495"/>
                <wp:effectExtent l="0" t="0" r="28575" b="2730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277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2B11C" w14:textId="77777777" w:rsidR="00F826EB" w:rsidRDefault="00F826EB" w:rsidP="005B59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F327F" id="Zone de texte 1" o:spid="_x0000_s1027" type="#_x0000_t202" style="position:absolute;margin-left:209.5pt;margin-top:699.15pt;width:43.75pt;height:21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" fillcolor="white [3212]" strokecolor="white [3212]">
                <v:textbox>
                  <w:txbxContent>
                    <w:p w14:paraId="5FA2B11C" w14:textId="77777777" w:rsidR="00F826EB" w:rsidRDefault="00F826EB" w:rsidP="005B599F"/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Spec="center" w:tblpY="-523"/>
        <w:tblOverlap w:val="never"/>
        <w:tblW w:w="10173" w:type="dxa"/>
        <w:tblBorders>
          <w:top w:val="threeDEmboss" w:sz="12" w:space="0" w:color="984806" w:themeColor="accent6" w:themeShade="80"/>
          <w:left w:val="threeDEmboss" w:sz="12" w:space="0" w:color="984806" w:themeColor="accent6" w:themeShade="80"/>
          <w:bottom w:val="threeDEmboss" w:sz="12" w:space="0" w:color="984806" w:themeColor="accent6" w:themeShade="80"/>
          <w:right w:val="threeDEmboss" w:sz="12" w:space="0" w:color="984806" w:themeColor="accent6" w:themeShade="80"/>
          <w:insideH w:val="threeDEmboss" w:sz="6" w:space="0" w:color="984806" w:themeColor="accent6" w:themeShade="80"/>
          <w:insideV w:val="threeDEmboss" w:sz="6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709"/>
        <w:gridCol w:w="776"/>
        <w:gridCol w:w="941"/>
        <w:gridCol w:w="645"/>
        <w:gridCol w:w="2221"/>
        <w:gridCol w:w="1370"/>
        <w:gridCol w:w="851"/>
      </w:tblGrid>
      <w:tr w:rsidR="005B599F" w:rsidRPr="00193C23" w14:paraId="28D8F344" w14:textId="77777777" w:rsidTr="00955B18">
        <w:trPr>
          <w:trHeight w:val="20"/>
        </w:trPr>
        <w:tc>
          <w:tcPr>
            <w:tcW w:w="10173" w:type="dxa"/>
            <w:gridSpan w:val="9"/>
            <w:tcBorders>
              <w:top w:val="threeDEmboss" w:sz="12" w:space="0" w:color="800000"/>
              <w:left w:val="threeDEmboss" w:sz="12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F6E384"/>
            <w:vAlign w:val="center"/>
          </w:tcPr>
          <w:p w14:paraId="028E517E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lastRenderedPageBreak/>
              <w:t>Compétences scolaires</w:t>
            </w:r>
          </w:p>
        </w:tc>
      </w:tr>
      <w:tr w:rsidR="005B599F" w:rsidRPr="00193C23" w14:paraId="3809F35E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FF6AD"/>
            <w:vAlign w:val="center"/>
          </w:tcPr>
          <w:p w14:paraId="25F93CCB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Compétence </w:t>
            </w:r>
          </w:p>
        </w:tc>
        <w:tc>
          <w:tcPr>
            <w:tcW w:w="2362" w:type="dxa"/>
            <w:gridSpan w:val="3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FF6AD"/>
            <w:vAlign w:val="center"/>
          </w:tcPr>
          <w:p w14:paraId="659DEDFE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de base</w:t>
            </w:r>
          </w:p>
        </w:tc>
        <w:tc>
          <w:tcPr>
            <w:tcW w:w="2221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FF6AD"/>
            <w:vAlign w:val="center"/>
          </w:tcPr>
          <w:p w14:paraId="76C01697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maximale</w:t>
            </w:r>
          </w:p>
        </w:tc>
        <w:tc>
          <w:tcPr>
            <w:tcW w:w="2221" w:type="dxa"/>
            <w:gridSpan w:val="2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FFF6AD"/>
            <w:vAlign w:val="center"/>
          </w:tcPr>
          <w:p w14:paraId="422F9F95" w14:textId="77777777" w:rsidR="005B599F" w:rsidRPr="00193C23" w:rsidRDefault="005B599F" w:rsidP="00F826EB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actuelle</w:t>
            </w:r>
          </w:p>
        </w:tc>
      </w:tr>
      <w:tr w:rsidR="0069733F" w:rsidRPr="00193C23" w14:paraId="0D0F368E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threeDEmboss" w:sz="6" w:space="0" w:color="800000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B26F" w14:textId="7DB5FC37" w:rsidR="0069733F" w:rsidRPr="009762F7" w:rsidRDefault="0069733F" w:rsidP="0069733F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9762F7">
              <w:rPr>
                <w:rFonts w:cs="Arial"/>
                <w:b/>
                <w:i/>
                <w:sz w:val="17"/>
                <w:szCs w:val="17"/>
              </w:rPr>
              <w:t>Arithmancie</w:t>
            </w:r>
          </w:p>
        </w:tc>
        <w:tc>
          <w:tcPr>
            <w:tcW w:w="2362" w:type="dxa"/>
            <w:gridSpan w:val="3"/>
            <w:tcBorders>
              <w:top w:val="threeDEmboss" w:sz="6" w:space="0" w:color="8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3093" w14:textId="66647A9E" w:rsidR="0069733F" w:rsidRPr="006C5F26" w:rsidRDefault="0069733F" w:rsidP="0069733F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6C5F26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threeDEmboss" w:sz="6" w:space="0" w:color="8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78F3" w14:textId="77777777" w:rsidR="0069733F" w:rsidRPr="006C5F26" w:rsidRDefault="0069733F" w:rsidP="0069733F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tcBorders>
              <w:top w:val="threeDEmboss" w:sz="6" w:space="0" w:color="800000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67B104BA" w14:textId="77777777" w:rsidR="0069733F" w:rsidRPr="006C5F26" w:rsidRDefault="0069733F" w:rsidP="0069733F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69733F" w:rsidRPr="00193C23" w14:paraId="20DBFDCD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970B" w14:textId="01F80A2C" w:rsidR="0069733F" w:rsidRPr="006C5F26" w:rsidRDefault="0069733F" w:rsidP="0069733F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6C5F26">
              <w:rPr>
                <w:rFonts w:cs="Arial"/>
                <w:b/>
                <w:i/>
                <w:sz w:val="17"/>
                <w:szCs w:val="17"/>
              </w:rPr>
              <w:t>Art magique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2FFA" w14:textId="70FCC72D" w:rsidR="0069733F" w:rsidRPr="006C5F26" w:rsidRDefault="0069733F" w:rsidP="0069733F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6C5F26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5F63" w14:textId="77777777" w:rsidR="0069733F" w:rsidRPr="006C5F26" w:rsidRDefault="0069733F" w:rsidP="0069733F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47444370" w14:textId="77777777" w:rsidR="0069733F" w:rsidRPr="006C5F26" w:rsidRDefault="0069733F" w:rsidP="0069733F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69733F" w:rsidRPr="00193C23" w14:paraId="53C800A7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5A58" w14:textId="2A110425" w:rsidR="0069733F" w:rsidRPr="006C5F26" w:rsidRDefault="0069733F" w:rsidP="0069733F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6C5F26">
              <w:rPr>
                <w:rFonts w:cs="Arial"/>
                <w:b/>
                <w:i/>
                <w:sz w:val="17"/>
                <w:szCs w:val="17"/>
              </w:rPr>
              <w:t>Art moldu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B6A3" w14:textId="3EFA91FE" w:rsidR="0069733F" w:rsidRPr="006C5F26" w:rsidRDefault="0069733F" w:rsidP="0069733F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6C5F26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6ECC" w14:textId="77777777" w:rsidR="0069733F" w:rsidRPr="006C5F26" w:rsidRDefault="0069733F" w:rsidP="0069733F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0B804AF3" w14:textId="77777777" w:rsidR="0069733F" w:rsidRPr="006C5F26" w:rsidRDefault="0069733F" w:rsidP="0069733F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69733F" w:rsidRPr="00193C23" w14:paraId="084E9990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DF3C" w14:textId="29D2E82F" w:rsidR="0069733F" w:rsidRPr="009762F7" w:rsidRDefault="0069733F" w:rsidP="0069733F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Astronomie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CF1A" w14:textId="0605A282" w:rsidR="0069733F" w:rsidRPr="006C5F26" w:rsidRDefault="0069733F" w:rsidP="0069733F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C4CE" w14:textId="77777777" w:rsidR="0069733F" w:rsidRPr="006C5F26" w:rsidRDefault="0069733F" w:rsidP="0069733F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3EACDAB1" w14:textId="77777777" w:rsidR="0069733F" w:rsidRPr="006C5F26" w:rsidRDefault="0069733F" w:rsidP="0069733F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69733F" w:rsidRPr="00193C23" w14:paraId="396F9012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D3F2" w14:textId="7C3A2400" w:rsidR="0069733F" w:rsidRPr="009762F7" w:rsidRDefault="0069733F" w:rsidP="0069733F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Botanique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D251" w14:textId="2F60FCB4" w:rsidR="0069733F" w:rsidRPr="006C5F26" w:rsidRDefault="0069733F" w:rsidP="0069733F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3A60" w14:textId="77777777" w:rsidR="0069733F" w:rsidRPr="006C5F26" w:rsidRDefault="0069733F" w:rsidP="0069733F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4BF9639E" w14:textId="77777777" w:rsidR="0069733F" w:rsidRPr="006C5F26" w:rsidRDefault="0069733F" w:rsidP="0069733F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69733F" w:rsidRPr="00193C23" w14:paraId="03D0D337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6DD0E" w14:textId="3330CAAF" w:rsidR="0069733F" w:rsidRPr="009762F7" w:rsidRDefault="0069733F" w:rsidP="0069733F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Défense contre des forces du mal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25C0" w14:textId="3074A1FC" w:rsidR="0069733F" w:rsidRPr="006C5F26" w:rsidRDefault="0069733F" w:rsidP="0069733F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EB0E" w14:textId="77777777" w:rsidR="0069733F" w:rsidRPr="006C5F26" w:rsidRDefault="0069733F" w:rsidP="0069733F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27CD2352" w14:textId="77777777" w:rsidR="0069733F" w:rsidRPr="006C5F26" w:rsidRDefault="0069733F" w:rsidP="0069733F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69733F" w:rsidRPr="00193C23" w14:paraId="1DB38C1A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90F6" w14:textId="43143278" w:rsidR="0069733F" w:rsidRPr="009762F7" w:rsidRDefault="0069733F" w:rsidP="0069733F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Divination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1F1C" w14:textId="687AF09A" w:rsidR="0069733F" w:rsidRPr="006C5F26" w:rsidRDefault="0069733F" w:rsidP="0069733F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44D3" w14:textId="77777777" w:rsidR="0069733F" w:rsidRPr="006C5F26" w:rsidRDefault="0069733F" w:rsidP="0069733F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72400959" w14:textId="77777777" w:rsidR="0069733F" w:rsidRPr="006C5F26" w:rsidRDefault="0069733F" w:rsidP="0069733F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69733F" w:rsidRPr="00193C23" w14:paraId="07508F7C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8329" w14:textId="2997E89F" w:rsidR="0069733F" w:rsidRPr="009762F7" w:rsidRDefault="0069733F" w:rsidP="0069733F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Enchantements 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7AD6" w14:textId="4E98334A" w:rsidR="0069733F" w:rsidRPr="006C5F26" w:rsidRDefault="0069733F" w:rsidP="0069733F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2D66" w14:textId="77777777" w:rsidR="0069733F" w:rsidRPr="006C5F26" w:rsidRDefault="0069733F" w:rsidP="0069733F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5F096ABC" w14:textId="77777777" w:rsidR="0069733F" w:rsidRPr="006C5F26" w:rsidRDefault="0069733F" w:rsidP="0069733F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69733F" w:rsidRPr="00193C23" w14:paraId="68D359BC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2BB7" w14:textId="4EB4971F" w:rsidR="0069733F" w:rsidRPr="009762F7" w:rsidRDefault="00EC45D7" w:rsidP="0069733F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>
              <w:rPr>
                <w:rFonts w:cs="Arial"/>
                <w:b/>
                <w:i/>
                <w:sz w:val="17"/>
                <w:szCs w:val="17"/>
              </w:rPr>
              <w:t>Etude des Moldus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D0A5" w14:textId="543D4A14" w:rsidR="0069733F" w:rsidRPr="006C5F26" w:rsidRDefault="00EC45D7" w:rsidP="0069733F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F029" w14:textId="77777777" w:rsidR="0069733F" w:rsidRPr="006C5F26" w:rsidRDefault="0069733F" w:rsidP="0069733F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674BFA6F" w14:textId="77777777" w:rsidR="0069733F" w:rsidRPr="006C5F26" w:rsidRDefault="0069733F" w:rsidP="0069733F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EC45D7" w:rsidRPr="00193C23" w14:paraId="2313B056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77FD" w14:textId="565A3E14" w:rsidR="00EC45D7" w:rsidRPr="009762F7" w:rsidRDefault="00EC45D7" w:rsidP="00EC45D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Etude des runes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CD98" w14:textId="5F0C62B4" w:rsidR="00EC45D7" w:rsidRPr="006C5F26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3243" w14:textId="77777777" w:rsidR="00EC45D7" w:rsidRPr="006C5F26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50BDF959" w14:textId="77777777" w:rsidR="00EC45D7" w:rsidRPr="006C5F26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EC45D7" w:rsidRPr="00193C23" w14:paraId="57451FCC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A763" w14:textId="5A148273" w:rsidR="00EC45D7" w:rsidRPr="009762F7" w:rsidRDefault="00EC45D7" w:rsidP="00EC45D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Histoire de la magie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5A22" w14:textId="5FDD5C5A" w:rsidR="00EC45D7" w:rsidRPr="006C5F26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83AB" w14:textId="77777777" w:rsidR="00EC45D7" w:rsidRPr="006C5F26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61F03599" w14:textId="77777777" w:rsidR="00EC45D7" w:rsidRPr="006C5F26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EC45D7" w:rsidRPr="00193C23" w14:paraId="3C7D9BE0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C08F" w14:textId="4A2CDC16" w:rsidR="00EC45D7" w:rsidRPr="009762F7" w:rsidRDefault="00EC45D7" w:rsidP="00EC45D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Mauvais sorts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F38F" w14:textId="36040758" w:rsidR="00EC45D7" w:rsidRPr="006C5F26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84F8" w14:textId="77777777" w:rsidR="00EC45D7" w:rsidRPr="006C5F26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1D9A1E00" w14:textId="77777777" w:rsidR="00EC45D7" w:rsidRPr="006C5F26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EC45D7" w:rsidRPr="00193C23" w14:paraId="720CFFF4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AADB" w14:textId="539A7C28" w:rsidR="00EC45D7" w:rsidRPr="009762F7" w:rsidRDefault="00EC45D7" w:rsidP="00EC45D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Métamorphose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5C2A" w14:textId="6899E56B" w:rsidR="00EC45D7" w:rsidRPr="006C5F26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9179" w14:textId="77777777" w:rsidR="00EC45D7" w:rsidRPr="006C5F26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3BF99D1C" w14:textId="77777777" w:rsidR="00EC45D7" w:rsidRPr="006C5F26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EC45D7" w:rsidRPr="00193C23" w14:paraId="1343E62B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2A19" w14:textId="7303205F" w:rsidR="00EC45D7" w:rsidRPr="009762F7" w:rsidRDefault="00EC45D7" w:rsidP="00EC45D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Musique magique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0807" w14:textId="59FDC8EF" w:rsidR="00EC45D7" w:rsidRPr="006C5F26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D3A1" w14:textId="77777777" w:rsidR="00EC45D7" w:rsidRPr="006C5F26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12138E39" w14:textId="77777777" w:rsidR="00EC45D7" w:rsidRPr="006C5F26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EC45D7" w:rsidRPr="00193C23" w14:paraId="09CAA211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C1B6" w14:textId="78124C5E" w:rsidR="00EC45D7" w:rsidRPr="006C5F26" w:rsidRDefault="00EC45D7" w:rsidP="00EC45D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Musique moldue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1E8A" w14:textId="7108A04A" w:rsidR="00EC45D7" w:rsidRPr="006C5F26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492E" w14:textId="77777777" w:rsidR="00EC45D7" w:rsidRPr="006C5F26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613D5AA0" w14:textId="77777777" w:rsidR="00EC45D7" w:rsidRPr="006C5F26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i/>
                <w:sz w:val="17"/>
                <w:szCs w:val="17"/>
              </w:rPr>
            </w:pPr>
          </w:p>
        </w:tc>
      </w:tr>
      <w:tr w:rsidR="00EC45D7" w:rsidRPr="00193C23" w14:paraId="7AE96096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15E8" w14:textId="72FA37AF" w:rsidR="00EC45D7" w:rsidRPr="006C5F26" w:rsidRDefault="00EC45D7" w:rsidP="00EC45D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Potion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33CE" w14:textId="043717B5" w:rsidR="00EC45D7" w:rsidRPr="006C5F26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4D77" w14:textId="77777777" w:rsidR="00EC45D7" w:rsidRPr="006C5F26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328D89BA" w14:textId="77777777" w:rsidR="00EC45D7" w:rsidRPr="006C5F26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EC45D7" w:rsidRPr="00193C23" w14:paraId="25BD1373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4749" w14:textId="50953A38" w:rsidR="00EC45D7" w:rsidRPr="009762F7" w:rsidRDefault="00EC45D7" w:rsidP="00EC45D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Soins des créatures magiques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B1D5" w14:textId="07E74A6B" w:rsidR="00EC45D7" w:rsidRPr="006C5F26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0AF4" w14:textId="77777777" w:rsidR="00EC45D7" w:rsidRPr="006C5F26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7661EC8F" w14:textId="77777777" w:rsidR="00EC45D7" w:rsidRPr="006C5F26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EC45D7" w:rsidRPr="00193C23" w14:paraId="14E96E76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F306" w14:textId="4F1E96B4" w:rsidR="00EC45D7" w:rsidRPr="009762F7" w:rsidRDefault="00EC45D7" w:rsidP="00EC45D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Vol en bala</w:t>
            </w:r>
            <w:r>
              <w:rPr>
                <w:rFonts w:cs="Arial"/>
                <w:b/>
                <w:i/>
                <w:sz w:val="17"/>
                <w:szCs w:val="17"/>
              </w:rPr>
              <w:t>i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1BA0" w14:textId="63885B31" w:rsidR="00EC45D7" w:rsidRPr="006C5F26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98ED" w14:textId="77777777" w:rsidR="00EC45D7" w:rsidRPr="006C5F26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33BA80BC" w14:textId="77777777" w:rsidR="00EC45D7" w:rsidRPr="006C5F26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EC45D7" w:rsidRPr="00193C23" w14:paraId="13C876E0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D958" w14:textId="77777777" w:rsidR="00EC45D7" w:rsidRPr="009762F7" w:rsidRDefault="00EC45D7" w:rsidP="00EC45D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0DDE" w14:textId="77777777" w:rsidR="00EC45D7" w:rsidRPr="006C5F26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ABBB" w14:textId="77777777" w:rsidR="00EC45D7" w:rsidRPr="006C5F26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2D82F39C" w14:textId="77777777" w:rsidR="00EC45D7" w:rsidRPr="006C5F26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EC45D7" w:rsidRPr="00193C23" w14:paraId="4318573F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4DD5" w14:textId="77777777" w:rsidR="00EC45D7" w:rsidRPr="009762F7" w:rsidRDefault="00EC45D7" w:rsidP="00EC45D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DD77" w14:textId="77777777" w:rsidR="00EC45D7" w:rsidRPr="006C5F26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E617" w14:textId="77777777" w:rsidR="00EC45D7" w:rsidRPr="006C5F26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042CBB41" w14:textId="77777777" w:rsidR="00EC45D7" w:rsidRPr="006C5F26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EC45D7" w:rsidRPr="00193C23" w14:paraId="67CE15B4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F2A5" w14:textId="77777777" w:rsidR="00EC45D7" w:rsidRPr="009762F7" w:rsidRDefault="00EC45D7" w:rsidP="00EC45D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680D" w14:textId="77777777" w:rsidR="00EC45D7" w:rsidRPr="006C5F26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98D5" w14:textId="77777777" w:rsidR="00EC45D7" w:rsidRPr="006C5F26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5E01029C" w14:textId="77777777" w:rsidR="00EC45D7" w:rsidRPr="006C5F26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EC45D7" w:rsidRPr="00193C23" w14:paraId="446CF85B" w14:textId="77777777" w:rsidTr="00B62CE4">
        <w:trPr>
          <w:trHeight w:val="20"/>
        </w:trPr>
        <w:tc>
          <w:tcPr>
            <w:tcW w:w="10173" w:type="dxa"/>
            <w:gridSpan w:val="9"/>
            <w:tcBorders>
              <w:top w:val="threeDEmboss" w:sz="12" w:space="0" w:color="800000"/>
              <w:left w:val="threeDEmboss" w:sz="12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F6E384"/>
            <w:vAlign w:val="center"/>
          </w:tcPr>
          <w:p w14:paraId="640F9250" w14:textId="23556C6E" w:rsidR="00EC45D7" w:rsidRPr="00193C23" w:rsidRDefault="00EC45D7" w:rsidP="00EC45D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Compétences liées aux avantages et apprentissages</w:t>
            </w:r>
          </w:p>
        </w:tc>
      </w:tr>
      <w:tr w:rsidR="00EC45D7" w:rsidRPr="00193C23" w14:paraId="345B9C94" w14:textId="77777777" w:rsidTr="00B62CE4">
        <w:trPr>
          <w:trHeight w:val="20"/>
        </w:trPr>
        <w:tc>
          <w:tcPr>
            <w:tcW w:w="3369" w:type="dxa"/>
            <w:gridSpan w:val="3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FF6AD"/>
            <w:vAlign w:val="center"/>
          </w:tcPr>
          <w:p w14:paraId="2380871D" w14:textId="405309FD" w:rsidR="00EC45D7" w:rsidRPr="00193C23" w:rsidRDefault="00EC45D7" w:rsidP="00EC45D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Compétence </w:t>
            </w:r>
          </w:p>
        </w:tc>
        <w:tc>
          <w:tcPr>
            <w:tcW w:w="2362" w:type="dxa"/>
            <w:gridSpan w:val="3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FF6AD"/>
            <w:vAlign w:val="center"/>
          </w:tcPr>
          <w:p w14:paraId="14CC2507" w14:textId="56D003FA" w:rsidR="00EC45D7" w:rsidRPr="00193C23" w:rsidRDefault="00EC45D7" w:rsidP="00EC45D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de base</w:t>
            </w:r>
          </w:p>
        </w:tc>
        <w:tc>
          <w:tcPr>
            <w:tcW w:w="2221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FF6AD"/>
            <w:vAlign w:val="center"/>
          </w:tcPr>
          <w:p w14:paraId="76B52793" w14:textId="5EB65A31" w:rsidR="00EC45D7" w:rsidRPr="00193C23" w:rsidRDefault="00EC45D7" w:rsidP="00EC45D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maximale</w:t>
            </w:r>
          </w:p>
        </w:tc>
        <w:tc>
          <w:tcPr>
            <w:tcW w:w="2221" w:type="dxa"/>
            <w:gridSpan w:val="2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FFF6AD"/>
            <w:vAlign w:val="center"/>
          </w:tcPr>
          <w:p w14:paraId="1EBC2EC9" w14:textId="15FAE9C2" w:rsidR="00EC45D7" w:rsidRPr="00193C23" w:rsidRDefault="00EC45D7" w:rsidP="00EC45D7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actuelle</w:t>
            </w:r>
          </w:p>
        </w:tc>
      </w:tr>
      <w:tr w:rsidR="00EC45D7" w:rsidRPr="00193C23" w14:paraId="781B5DBB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CC5F" w14:textId="77777777" w:rsidR="00EC45D7" w:rsidRPr="00193C23" w:rsidRDefault="00EC45D7" w:rsidP="00EC45D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2310" w14:textId="77777777" w:rsidR="00EC45D7" w:rsidRPr="00193C23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12C1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650125FE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13698448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CF16" w14:textId="77777777" w:rsidR="00EC45D7" w:rsidRPr="00193C23" w:rsidRDefault="00EC45D7" w:rsidP="00EC45D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6C3C" w14:textId="77777777" w:rsidR="00EC45D7" w:rsidRPr="00193C23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338D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3E27AECB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25707993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6817" w14:textId="77777777" w:rsidR="00EC45D7" w:rsidRPr="00193C23" w:rsidRDefault="00EC45D7" w:rsidP="00EC45D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2F2B" w14:textId="77777777" w:rsidR="00EC45D7" w:rsidRPr="00193C23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6548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24993AC6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17B1F1A5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2D57" w14:textId="77777777" w:rsidR="00EC45D7" w:rsidRPr="00193C23" w:rsidRDefault="00EC45D7" w:rsidP="00EC45D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21C6" w14:textId="77777777" w:rsidR="00EC45D7" w:rsidRPr="00193C23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6120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24CAEB4F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7181AF24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3F1E" w14:textId="77777777" w:rsidR="00EC45D7" w:rsidRPr="00193C23" w:rsidRDefault="00EC45D7" w:rsidP="00EC45D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5E21" w14:textId="77777777" w:rsidR="00EC45D7" w:rsidRPr="00193C23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F820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68E698D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2443E515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BCCC" w14:textId="77777777" w:rsidR="00EC45D7" w:rsidRPr="00193C23" w:rsidRDefault="00EC45D7" w:rsidP="00EC45D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A3F1" w14:textId="77777777" w:rsidR="00EC45D7" w:rsidRPr="00193C23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397B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6FCCF0EF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024324AC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DD41" w14:textId="77777777" w:rsidR="00EC45D7" w:rsidRPr="00193C23" w:rsidRDefault="00EC45D7" w:rsidP="00EC45D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C567" w14:textId="77777777" w:rsidR="00EC45D7" w:rsidRPr="00193C23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E280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0C93196D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0475B54D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94CF" w14:textId="77777777" w:rsidR="00EC45D7" w:rsidRPr="00193C23" w:rsidRDefault="00EC45D7" w:rsidP="00EC45D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B505" w14:textId="77777777" w:rsidR="00EC45D7" w:rsidRPr="00193C23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6957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131E176F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29AEDB87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E014" w14:textId="77777777" w:rsidR="00EC45D7" w:rsidRPr="00193C23" w:rsidRDefault="00EC45D7" w:rsidP="00EC45D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1F67" w14:textId="77777777" w:rsidR="00EC45D7" w:rsidRPr="00193C23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9ED6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266271A7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66BCBABB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0253" w14:textId="77777777" w:rsidR="00EC45D7" w:rsidRPr="00193C23" w:rsidRDefault="00EC45D7" w:rsidP="00EC45D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0E08" w14:textId="77777777" w:rsidR="00EC45D7" w:rsidRPr="00193C23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279D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2B90A2A7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33274CA7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9A0C" w14:textId="77777777" w:rsidR="00EC45D7" w:rsidRPr="00193C23" w:rsidRDefault="00EC45D7" w:rsidP="00EC45D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A9F4" w14:textId="77777777" w:rsidR="00EC45D7" w:rsidRPr="00193C23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EF8C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10C6BC0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1D26D321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98B5" w14:textId="77777777" w:rsidR="00EC45D7" w:rsidRPr="00193C23" w:rsidRDefault="00EC45D7" w:rsidP="00EC45D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0DED" w14:textId="77777777" w:rsidR="00EC45D7" w:rsidRPr="00193C23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237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05D6D14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72AFEC26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6FB2" w14:textId="77777777" w:rsidR="00EC45D7" w:rsidRPr="00193C23" w:rsidRDefault="00EC45D7" w:rsidP="00EC45D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B96E" w14:textId="77777777" w:rsidR="00EC45D7" w:rsidRPr="00193C23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B2E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52B4871B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68457FA5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100A" w14:textId="77777777" w:rsidR="00EC45D7" w:rsidRPr="00193C23" w:rsidRDefault="00EC45D7" w:rsidP="00EC45D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39F5" w14:textId="77777777" w:rsidR="00EC45D7" w:rsidRPr="00193C23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3C2D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800000"/>
            </w:tcBorders>
            <w:shd w:val="clear" w:color="auto" w:fill="auto"/>
            <w:vAlign w:val="center"/>
          </w:tcPr>
          <w:p w14:paraId="563271D3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599610DB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auto"/>
              <w:left w:val="threeDEmboss" w:sz="12" w:space="0" w:color="800000"/>
              <w:bottom w:val="threeDEmboss" w:sz="6" w:space="0" w:color="800000"/>
              <w:right w:val="single" w:sz="4" w:space="0" w:color="auto"/>
            </w:tcBorders>
            <w:shd w:val="clear" w:color="auto" w:fill="auto"/>
            <w:vAlign w:val="center"/>
          </w:tcPr>
          <w:p w14:paraId="4CE7D4AE" w14:textId="77777777" w:rsidR="00EC45D7" w:rsidRPr="00193C23" w:rsidRDefault="00EC45D7" w:rsidP="00EC45D7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threeDEmboss" w:sz="6" w:space="0" w:color="800000"/>
              <w:right w:val="single" w:sz="4" w:space="0" w:color="auto"/>
            </w:tcBorders>
            <w:shd w:val="clear" w:color="auto" w:fill="auto"/>
            <w:vAlign w:val="center"/>
          </w:tcPr>
          <w:p w14:paraId="74D6F9E3" w14:textId="77777777" w:rsidR="00EC45D7" w:rsidRPr="00193C23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threeDEmboss" w:sz="6" w:space="0" w:color="800000"/>
              <w:right w:val="single" w:sz="4" w:space="0" w:color="auto"/>
            </w:tcBorders>
            <w:shd w:val="clear" w:color="auto" w:fill="auto"/>
            <w:vAlign w:val="center"/>
          </w:tcPr>
          <w:p w14:paraId="763D822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800000"/>
              <w:right w:val="threeDEmboss" w:sz="12" w:space="0" w:color="800000"/>
            </w:tcBorders>
            <w:shd w:val="clear" w:color="auto" w:fill="auto"/>
            <w:vAlign w:val="center"/>
          </w:tcPr>
          <w:p w14:paraId="30B6382E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529DEAE4" w14:textId="77777777" w:rsidTr="00955B18">
        <w:trPr>
          <w:trHeight w:val="20"/>
        </w:trPr>
        <w:tc>
          <w:tcPr>
            <w:tcW w:w="10173" w:type="dxa"/>
            <w:gridSpan w:val="9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F6E384"/>
            <w:vAlign w:val="center"/>
          </w:tcPr>
          <w:p w14:paraId="6D117AB9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Coup de pouce et croche patte du destin / Avantages et désavantages</w:t>
            </w:r>
          </w:p>
        </w:tc>
      </w:tr>
      <w:tr w:rsidR="00EC45D7" w:rsidRPr="00193C23" w14:paraId="169EEE8B" w14:textId="77777777" w:rsidTr="00955B18">
        <w:trPr>
          <w:trHeight w:val="20"/>
        </w:trPr>
        <w:tc>
          <w:tcPr>
            <w:tcW w:w="5086" w:type="dxa"/>
            <w:gridSpan w:val="5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FF6AD"/>
            <w:vAlign w:val="center"/>
          </w:tcPr>
          <w:p w14:paraId="0F490506" w14:textId="77777777" w:rsidR="00EC45D7" w:rsidRPr="00193C23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Coup de pouce du destin</w:t>
            </w:r>
          </w:p>
        </w:tc>
        <w:tc>
          <w:tcPr>
            <w:tcW w:w="5087" w:type="dxa"/>
            <w:gridSpan w:val="4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FFF6AD"/>
            <w:vAlign w:val="center"/>
          </w:tcPr>
          <w:p w14:paraId="7F5262A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Croche-patte du destin</w:t>
            </w:r>
          </w:p>
        </w:tc>
      </w:tr>
      <w:tr w:rsidR="00EC45D7" w:rsidRPr="00193C23" w14:paraId="4D935F43" w14:textId="77777777" w:rsidTr="00955B18">
        <w:trPr>
          <w:trHeight w:val="454"/>
        </w:trPr>
        <w:tc>
          <w:tcPr>
            <w:tcW w:w="5086" w:type="dxa"/>
            <w:gridSpan w:val="5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6A32108D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87" w:type="dxa"/>
            <w:gridSpan w:val="4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auto"/>
            <w:vAlign w:val="center"/>
          </w:tcPr>
          <w:p w14:paraId="1DB1EB0F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6FC4797E" w14:textId="77777777" w:rsidTr="00955B18">
        <w:trPr>
          <w:trHeight w:val="20"/>
        </w:trPr>
        <w:tc>
          <w:tcPr>
            <w:tcW w:w="10173" w:type="dxa"/>
            <w:gridSpan w:val="9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FFF6AD"/>
            <w:vAlign w:val="center"/>
          </w:tcPr>
          <w:p w14:paraId="29BA6BC0" w14:textId="77777777" w:rsidR="00EC45D7" w:rsidRPr="00193C23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Avantages </w:t>
            </w:r>
            <w:r>
              <w:rPr>
                <w:rFonts w:cs="Arial"/>
                <w:b/>
                <w:sz w:val="18"/>
                <w:szCs w:val="20"/>
              </w:rPr>
              <w:t>et d</w:t>
            </w:r>
            <w:r w:rsidRPr="00193C23">
              <w:rPr>
                <w:rFonts w:cs="Arial"/>
                <w:b/>
                <w:sz w:val="18"/>
                <w:szCs w:val="20"/>
              </w:rPr>
              <w:t>ésavantages</w:t>
            </w:r>
          </w:p>
        </w:tc>
      </w:tr>
      <w:tr w:rsidR="00EC45D7" w:rsidRPr="00193C23" w14:paraId="121F1E81" w14:textId="77777777" w:rsidTr="00955B18">
        <w:trPr>
          <w:trHeight w:val="454"/>
        </w:trPr>
        <w:tc>
          <w:tcPr>
            <w:tcW w:w="5086" w:type="dxa"/>
            <w:gridSpan w:val="5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5F75C152" w14:textId="77777777" w:rsidR="00EC45D7" w:rsidRPr="00193C23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87" w:type="dxa"/>
            <w:gridSpan w:val="4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auto"/>
            <w:vAlign w:val="center"/>
          </w:tcPr>
          <w:p w14:paraId="43864C0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310FB93A" w14:textId="77777777" w:rsidTr="00955B18">
        <w:trPr>
          <w:trHeight w:val="454"/>
        </w:trPr>
        <w:tc>
          <w:tcPr>
            <w:tcW w:w="5086" w:type="dxa"/>
            <w:gridSpan w:val="5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4EE207AA" w14:textId="77777777" w:rsidR="00EC45D7" w:rsidRPr="00193C23" w:rsidRDefault="00EC45D7" w:rsidP="00EC45D7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87" w:type="dxa"/>
            <w:gridSpan w:val="4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auto"/>
            <w:vAlign w:val="center"/>
          </w:tcPr>
          <w:p w14:paraId="504CE591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7CB3D5EC" w14:textId="77777777" w:rsidTr="00955B18">
        <w:trPr>
          <w:trHeight w:val="454"/>
        </w:trPr>
        <w:tc>
          <w:tcPr>
            <w:tcW w:w="5086" w:type="dxa"/>
            <w:gridSpan w:val="5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4341BFD6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87" w:type="dxa"/>
            <w:gridSpan w:val="4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auto"/>
            <w:vAlign w:val="center"/>
          </w:tcPr>
          <w:p w14:paraId="4C693F7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3B2458AD" w14:textId="77777777" w:rsidTr="00955B18">
        <w:trPr>
          <w:trHeight w:val="454"/>
        </w:trPr>
        <w:tc>
          <w:tcPr>
            <w:tcW w:w="5086" w:type="dxa"/>
            <w:gridSpan w:val="5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1A22B2F3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87" w:type="dxa"/>
            <w:gridSpan w:val="4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auto"/>
            <w:vAlign w:val="center"/>
          </w:tcPr>
          <w:p w14:paraId="4037E3A0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264A75CD" w14:textId="77777777" w:rsidTr="00955B18">
        <w:trPr>
          <w:trHeight w:val="20"/>
        </w:trPr>
        <w:tc>
          <w:tcPr>
            <w:tcW w:w="10173" w:type="dxa"/>
            <w:gridSpan w:val="9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F6E384"/>
            <w:vAlign w:val="center"/>
          </w:tcPr>
          <w:p w14:paraId="7C6ABFBB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Sortilèges</w:t>
            </w:r>
          </w:p>
        </w:tc>
      </w:tr>
      <w:tr w:rsidR="00EC45D7" w:rsidRPr="00193C23" w14:paraId="19C12999" w14:textId="77777777" w:rsidTr="00A10F33">
        <w:trPr>
          <w:trHeight w:val="20"/>
        </w:trPr>
        <w:tc>
          <w:tcPr>
            <w:tcW w:w="2093" w:type="dxa"/>
            <w:tcBorders>
              <w:top w:val="threeDEmboss" w:sz="6" w:space="0" w:color="800000"/>
              <w:left w:val="threeDEmboss" w:sz="12" w:space="0" w:color="800000"/>
              <w:bottom w:val="threeDEmboss" w:sz="6" w:space="0" w:color="984806" w:themeColor="accent6" w:themeShade="80"/>
              <w:right w:val="threeDEmboss" w:sz="6" w:space="0" w:color="800000"/>
            </w:tcBorders>
            <w:shd w:val="clear" w:color="auto" w:fill="FFF6AD"/>
            <w:vAlign w:val="center"/>
          </w:tcPr>
          <w:p w14:paraId="60BAA2EC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Nom du sort</w:t>
            </w:r>
          </w:p>
        </w:tc>
        <w:tc>
          <w:tcPr>
            <w:tcW w:w="567" w:type="dxa"/>
            <w:tcBorders>
              <w:top w:val="threeDEmboss" w:sz="6" w:space="0" w:color="800000"/>
              <w:left w:val="threeDEmboss" w:sz="12" w:space="0" w:color="800000"/>
              <w:bottom w:val="threeDEmboss" w:sz="6" w:space="0" w:color="984806" w:themeColor="accent6" w:themeShade="80"/>
              <w:right w:val="threeDEmboss" w:sz="6" w:space="0" w:color="800000"/>
            </w:tcBorders>
            <w:shd w:val="clear" w:color="auto" w:fill="FFF6AD"/>
            <w:vAlign w:val="center"/>
          </w:tcPr>
          <w:p w14:paraId="73091072" w14:textId="7F879810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proofErr w:type="spellStart"/>
            <w:r>
              <w:rPr>
                <w:rFonts w:cs="Arial"/>
                <w:b/>
                <w:sz w:val="18"/>
                <w:szCs w:val="20"/>
              </w:rPr>
              <w:t>Niv</w:t>
            </w:r>
            <w:proofErr w:type="spellEnd"/>
            <w:r>
              <w:rPr>
                <w:rFonts w:cs="Arial"/>
                <w:b/>
                <w:sz w:val="18"/>
                <w:szCs w:val="20"/>
              </w:rPr>
              <w:t>.</w:t>
            </w:r>
          </w:p>
        </w:tc>
        <w:tc>
          <w:tcPr>
            <w:tcW w:w="709" w:type="dxa"/>
            <w:tcBorders>
              <w:top w:val="threeDEmboss" w:sz="6" w:space="0" w:color="800000"/>
              <w:left w:val="threeDEmboss" w:sz="12" w:space="0" w:color="800000"/>
              <w:bottom w:val="threeDEmboss" w:sz="6" w:space="0" w:color="984806" w:themeColor="accent6" w:themeShade="80"/>
              <w:right w:val="threeDEmboss" w:sz="6" w:space="0" w:color="800000"/>
            </w:tcBorders>
            <w:shd w:val="clear" w:color="auto" w:fill="FFF6AD"/>
            <w:vAlign w:val="center"/>
          </w:tcPr>
          <w:p w14:paraId="1195FF89" w14:textId="6451230F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Type</w:t>
            </w:r>
          </w:p>
        </w:tc>
        <w:tc>
          <w:tcPr>
            <w:tcW w:w="776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FF6AD"/>
            <w:vAlign w:val="center"/>
          </w:tcPr>
          <w:p w14:paraId="4278D7E0" w14:textId="1EDA06F5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Cibles</w:t>
            </w:r>
          </w:p>
        </w:tc>
        <w:tc>
          <w:tcPr>
            <w:tcW w:w="5177" w:type="dxa"/>
            <w:gridSpan w:val="4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FF6AD"/>
            <w:vAlign w:val="center"/>
          </w:tcPr>
          <w:p w14:paraId="30FE938D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Effets</w:t>
            </w:r>
          </w:p>
        </w:tc>
        <w:tc>
          <w:tcPr>
            <w:tcW w:w="851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FFF6AD"/>
            <w:vAlign w:val="center"/>
          </w:tcPr>
          <w:p w14:paraId="316F66A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Malus </w:t>
            </w:r>
          </w:p>
        </w:tc>
      </w:tr>
      <w:tr w:rsidR="00EC45D7" w:rsidRPr="00193C23" w14:paraId="05A2653C" w14:textId="77777777" w:rsidTr="00A10F33">
        <w:trPr>
          <w:trHeight w:val="20"/>
        </w:trPr>
        <w:tc>
          <w:tcPr>
            <w:tcW w:w="2093" w:type="dxa"/>
            <w:tcBorders>
              <w:top w:val="threeDEmboss" w:sz="6" w:space="0" w:color="984806" w:themeColor="accent6" w:themeShade="80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0414BDAA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threeDEmboss" w:sz="6" w:space="0" w:color="984806" w:themeColor="accent6" w:themeShade="80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2ABCD855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threeDEmboss" w:sz="6" w:space="0" w:color="984806" w:themeColor="accent6" w:themeShade="80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226596C5" w14:textId="773D41DD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threeDEmboss" w:sz="6" w:space="0" w:color="800000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2E55C248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threeDEmboss" w:sz="6" w:space="0" w:color="800000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2B0B1F45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threeDEmboss" w:sz="6" w:space="0" w:color="800000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64BB6F1C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22A5D005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2CB1610A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2BE47A86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42125D07" w14:textId="04BEF45E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5587B227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51CA6F7D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5E23E8C6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10D9F794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794878AE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6C4A983B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4E2A0C5C" w14:textId="76C8328E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3E28F645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447C8E88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7974CC99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0CF31DD3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14BA20CC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4388EBBB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14FBB51F" w14:textId="3DD44DD1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17601D43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5D4F5341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4739BC21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05F59CCA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71BACA15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25E78489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65CBE757" w14:textId="7BB88B09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5A76DD9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1D1F62F7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58245C4B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5DE21D48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06F267C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1C837F5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3A8CA84E" w14:textId="2D17D92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412197A5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40C3709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24C2BD3A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6EA031F7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7D1FD8AE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49C8880B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468A2A5F" w14:textId="108298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3D8868D6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352AA9EB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40C55D7C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3BC210C0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1E81AED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701C80B5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12A9BB5B" w14:textId="1BEAEC8D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148557D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5A86CAE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002237C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3DEF4530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3CD8928E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5B7B153F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1F097896" w14:textId="6E4DE1B3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4963C465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13722F7C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1E9464E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206CABA4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0D69501D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1C331233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1F3E0B6C" w14:textId="10A10C80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2A48DE91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488F1A38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34EDC35E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075A9461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31D74683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2AB8DA7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040178CA" w14:textId="56CDD7A9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4783986D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1E7B6C89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7FFF7C90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0DC5FFBD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318495F8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467A244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38FB0EA7" w14:textId="2662A5EF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126DE61A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1D212739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1BEA7CE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55305059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4D825393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1BCD19C7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7FF09F04" w14:textId="43F29D1E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4D1166D8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2FA35931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28A175C8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56F58B95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5E420B99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26C3E345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3987463E" w14:textId="3A4E05D2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159E7F2F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7C81EC90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1F5D3CE3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2CD531DC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39A865F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0C5BD6D9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5B7DC59A" w14:textId="7FC4BD8A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03129B56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7BDDE56A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0AB7160A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3FD758BC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75DE0C79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62916B0D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09E68F8E" w14:textId="4F43C4B4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6D1DEAC3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2FC4332D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14EC1466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487CFDD7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5410281F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0AE0059B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4373E94E" w14:textId="499AD5FD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50CA3A57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792CEFBF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4BF671EA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5BCA174E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09D7CF15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37300E21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7E230728" w14:textId="3DD75B56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20D6728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5DF3AB2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67F9233F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7861D524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05791ED7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12A0CCA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72ECE8FE" w14:textId="0A58A330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05B35A6E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4CA0CEB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5026B7B1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29FDFD3A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7922B11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42EFF361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5C3AD018" w14:textId="54451425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574E1909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6A2352D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682D3959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69D753B4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743A1CC5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746EA88D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0FE85125" w14:textId="61722D20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5E7DBF5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1921A68D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3AFF2911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43D1A8DB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019E17C5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290289EE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04B31B21" w14:textId="3D80648C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6624625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1CDD2A3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6BA8BFC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590BDEED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3ED645AD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3D3BE301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5D47ADB4" w14:textId="018AA485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21DFAB8F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1CC54646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57259D2E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1F46C95A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603C290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7EFE6C38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3774158C" w14:textId="3D9D8D22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7B6B6177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6187089E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14626EF1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1E2F7497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2FF1976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6249A075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79A74534" w14:textId="1DCBD686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2116CEFC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030F4D07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7D0AB0D9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3EDB7F0D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4EDC1C57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6D38240C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1D9883B9" w14:textId="332C8AF8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7F0212E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0D9BA7FF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27889C28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4700B699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14FE09E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70CE3DFA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05A5EB5F" w14:textId="6807F990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4943403A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3403CB0F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1091DE10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2734DF95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61B3F58E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4FE0396D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0169DA90" w14:textId="35D9057A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54F264A8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720C7086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6245B4C5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7797811B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47A74E28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786E2D9E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32720DD4" w14:textId="7A7A7A00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5C89486B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19AC18E0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7A430158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5C746CDA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4C5EC379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6A7DD81D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032DFAEA" w14:textId="00F4DA13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15FF9F8E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0A98B51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1F67640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50B2A927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1D3ACEA1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7415BCB1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4D4D02C1" w14:textId="61C6A87E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1E6F850D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374FFC85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12974805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6F0519D6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3C619729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06F0DFCE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1517D25F" w14:textId="21BBCAD8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4DEE4766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4935F96F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36AEE7F3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4395AF0D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78439F9F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554F9517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0438768D" w14:textId="0895DCC8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0528AC09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045C7A37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6AC93225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5EFA225C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5094977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6F82D0EC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60695811" w14:textId="02429D2E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446475EB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5D0C87DE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44C54523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27A39E73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5B9780F0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5E3A6BB3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000000" w:themeColor="text1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3D050AAC" w14:textId="4E1A2202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05774DDE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4CF2E7E8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1DB79A35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58806E2B" w14:textId="77777777" w:rsidTr="00A10F3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500B3EF7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1D1B11" w:themeColor="background2" w:themeShade="1A"/>
              <w:right w:val="threeDEmboss" w:sz="6" w:space="0" w:color="984806" w:themeColor="accent6" w:themeShade="80"/>
            </w:tcBorders>
            <w:shd w:val="clear" w:color="auto" w:fill="FFFFFF" w:themeFill="background1"/>
            <w:vAlign w:val="center"/>
          </w:tcPr>
          <w:p w14:paraId="5A7B7A9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984806" w:themeColor="accent6" w:themeShade="8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4DC5006A" w14:textId="3A0AEBF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19ADD2D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3C7DCD35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41363AF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6BE9FCEE" w14:textId="77777777" w:rsidTr="00955B18">
        <w:trPr>
          <w:trHeight w:val="20"/>
        </w:trPr>
        <w:tc>
          <w:tcPr>
            <w:tcW w:w="10173" w:type="dxa"/>
            <w:gridSpan w:val="9"/>
            <w:tcBorders>
              <w:top w:val="threeDEmboss" w:sz="12" w:space="0" w:color="800000"/>
              <w:left w:val="threeDEmboss" w:sz="12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F6E384"/>
            <w:vAlign w:val="center"/>
          </w:tcPr>
          <w:p w14:paraId="40CF4DD7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Potions</w:t>
            </w:r>
          </w:p>
        </w:tc>
      </w:tr>
      <w:tr w:rsidR="00EC45D7" w:rsidRPr="00193C23" w14:paraId="28273FBE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FF6AD"/>
            <w:vAlign w:val="center"/>
          </w:tcPr>
          <w:p w14:paraId="0A992FC6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Nom de la potion</w:t>
            </w:r>
          </w:p>
        </w:tc>
        <w:tc>
          <w:tcPr>
            <w:tcW w:w="776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FF6AD"/>
            <w:vAlign w:val="center"/>
          </w:tcPr>
          <w:p w14:paraId="31CA7567" w14:textId="3B15934F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proofErr w:type="spellStart"/>
            <w:r w:rsidRPr="00193C23">
              <w:rPr>
                <w:rFonts w:cs="Arial"/>
                <w:b/>
                <w:sz w:val="18"/>
                <w:szCs w:val="20"/>
              </w:rPr>
              <w:t>Niv</w:t>
            </w:r>
            <w:proofErr w:type="spellEnd"/>
            <w:r>
              <w:rPr>
                <w:rFonts w:cs="Arial"/>
                <w:b/>
                <w:sz w:val="18"/>
                <w:szCs w:val="20"/>
              </w:rPr>
              <w:t>.</w:t>
            </w:r>
          </w:p>
        </w:tc>
        <w:tc>
          <w:tcPr>
            <w:tcW w:w="5177" w:type="dxa"/>
            <w:gridSpan w:val="4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FF6AD"/>
            <w:vAlign w:val="center"/>
          </w:tcPr>
          <w:p w14:paraId="3F06CC48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Effets</w:t>
            </w:r>
          </w:p>
        </w:tc>
        <w:tc>
          <w:tcPr>
            <w:tcW w:w="851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FFF6AD"/>
            <w:vAlign w:val="center"/>
          </w:tcPr>
          <w:p w14:paraId="02D7B429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Malus</w:t>
            </w:r>
          </w:p>
        </w:tc>
      </w:tr>
      <w:tr w:rsidR="00EC45D7" w:rsidRPr="00193C23" w14:paraId="30148DFF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threeDEmboss" w:sz="6" w:space="0" w:color="800000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04C5345F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threeDEmboss" w:sz="6" w:space="0" w:color="800000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1C76CA8D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threeDEmboss" w:sz="6" w:space="0" w:color="800000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144532E1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threeDEmboss" w:sz="6" w:space="0" w:color="800000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3DBDA94C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6FDF7402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1F982AC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2BAD140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29E5B87E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6CE387D9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10C051FA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6A726B6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428E75C7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6E4931B3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09049B23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2900ED6A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3D15A981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031490DC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4705F6FA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4AE0B15C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150D6855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23A0D0EE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6B7BF0A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0CCB5D35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70C37286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50A96821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3E683CDA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3FF344F9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72A9CCC3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7721398A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69C5A500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0E0CA3B7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15F16246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6853D325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72D829B9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27CD6F38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5E57E88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6D7FB890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57D8576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219D3A2C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09FE1414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0F308AE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544D149C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2C1C7EF6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5C3F787C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30757295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7354ED5F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1C2358DD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1314D9CC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21F433D7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30827506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24B98FCE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7DCE84DC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76CBE08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0670CD59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0C70FBDC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17D028AB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27B4F885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64AEDC55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234796CD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1B55759D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657AE20A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363E7F89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16AF85CF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66AD2446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5B3D00F9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388DB5E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2F87CBF6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07A877EF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650DBDF3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4D24C3FC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4E5B274C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19FF7C75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795652EA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7FB7E6F8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744C0023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167F792F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3358C35C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6F4B7E9B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3E44E683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2A81AFD9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22AE22AC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0D74DFF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57C04159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0597C588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2BF141CA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4C43EF93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654AA8C6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7C39B3FB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4CBA8E48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46231859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6175AFDB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7AE85DB7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3F602AAB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6751BF41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01E54A12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4B69F236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3A7DE05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0A13C0C6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32D71FA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4D10D64C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54573B33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3187093E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247A67B7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06E9A94E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6AC710FD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1AFCEDE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743F0564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30BEB315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1EE8F9E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15F6BF91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59F37EA3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6D4E1FC9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6926436D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7BF58B87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29FFD9B0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235ADBCF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6FAF5370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3420D537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6AA07D9D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3EA5A8BA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19FA0DF5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28F63C8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097C0C2A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76EB5EED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4C8C2FC6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7446C08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59542C5E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0D36F6C8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10A607F6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1E9BA0D5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39119CBE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73B6E86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4AFDDCC1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080ABA59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624CBA85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5375BD35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66E86C13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7D86FC3A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3E87296B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6E8080F6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349C798D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71EFEC03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1C3E2E78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18898358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4DC22C9C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52E04DD5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0216D6F3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4140D157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6EABBEC3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1952F293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2D363A8F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14714A48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593B66D3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56E48F1B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6732DC50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1E30BD3B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4ED85361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5C038D00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0F450DE6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2B3A050D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253AC5E7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5AC6E46A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1B35AAE0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74E90A38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EC45D7" w:rsidRPr="00193C23" w14:paraId="393B45A3" w14:textId="77777777" w:rsidTr="00A10F3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6BE07D31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1D1B11" w:themeColor="background2" w:themeShade="1A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1E2FA6DB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single" w:sz="4" w:space="0" w:color="1D1B11" w:themeColor="background2" w:themeShade="1A"/>
              <w:left w:val="threeDEmboss" w:sz="6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FFFFF" w:themeFill="background1"/>
            <w:vAlign w:val="center"/>
          </w:tcPr>
          <w:p w14:paraId="2520E252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7997378E" w14:textId="77777777" w:rsidR="00EC45D7" w:rsidRPr="00193C23" w:rsidRDefault="00EC45D7" w:rsidP="00EC45D7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</w:tbl>
    <w:p w14:paraId="10EEC2D6" w14:textId="77777777" w:rsidR="005B599F" w:rsidRPr="00815909" w:rsidRDefault="005B599F" w:rsidP="005B599F">
      <w:pPr>
        <w:rPr>
          <w:sz w:val="2"/>
          <w:lang w:val="fr-FR" w:eastAsia="x-none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06D795" wp14:editId="468966B7">
                <wp:simplePos x="0" y="0"/>
                <wp:positionH relativeFrom="column">
                  <wp:posOffset>2628570</wp:posOffset>
                </wp:positionH>
                <wp:positionV relativeFrom="paragraph">
                  <wp:posOffset>8982075</wp:posOffset>
                </wp:positionV>
                <wp:extent cx="555625" cy="192735"/>
                <wp:effectExtent l="0" t="0" r="28575" b="3619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192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23442" w14:textId="77777777" w:rsidR="00F826EB" w:rsidRDefault="00F826EB" w:rsidP="005B59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6D795" id="Zone de texte 4" o:spid="_x0000_s1028" type="#_x0000_t202" style="position:absolute;margin-left:206.95pt;margin-top:707.25pt;width:43.75pt;height:15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" fillcolor="white [3212]" strokecolor="white [3212]">
                <v:textbox>
                  <w:txbxContent>
                    <w:p w14:paraId="3DB23442" w14:textId="77777777" w:rsidR="00F826EB" w:rsidRDefault="00F826EB" w:rsidP="005B599F"/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Spec="center" w:tblpY="-523"/>
        <w:tblOverlap w:val="never"/>
        <w:tblW w:w="10031" w:type="dxa"/>
        <w:tblBorders>
          <w:top w:val="threeDEmboss" w:sz="12" w:space="0" w:color="984806" w:themeColor="accent6" w:themeShade="80"/>
          <w:left w:val="threeDEmboss" w:sz="12" w:space="0" w:color="984806" w:themeColor="accent6" w:themeShade="80"/>
          <w:bottom w:val="threeDEmboss" w:sz="12" w:space="0" w:color="984806" w:themeColor="accent6" w:themeShade="80"/>
          <w:right w:val="threeDEmboss" w:sz="12" w:space="0" w:color="984806" w:themeColor="accent6" w:themeShade="80"/>
          <w:insideH w:val="threeDEmboss" w:sz="6" w:space="0" w:color="984806" w:themeColor="accent6" w:themeShade="80"/>
          <w:insideV w:val="threeDEmboss" w:sz="6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3011"/>
        <w:gridCol w:w="7020"/>
      </w:tblGrid>
      <w:tr w:rsidR="005B599F" w:rsidRPr="00193C23" w14:paraId="59F793D9" w14:textId="77777777" w:rsidTr="00955B18">
        <w:trPr>
          <w:trHeight w:val="20"/>
        </w:trPr>
        <w:tc>
          <w:tcPr>
            <w:tcW w:w="10031" w:type="dxa"/>
            <w:gridSpan w:val="2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F6E384"/>
            <w:vAlign w:val="center"/>
          </w:tcPr>
          <w:p w14:paraId="6192DB65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lastRenderedPageBreak/>
              <w:t xml:space="preserve">Inventaire </w:t>
            </w:r>
          </w:p>
        </w:tc>
      </w:tr>
      <w:tr w:rsidR="005B599F" w:rsidRPr="00193C23" w14:paraId="4C33FBC3" w14:textId="77777777" w:rsidTr="00955B18">
        <w:trPr>
          <w:trHeight w:val="20"/>
        </w:trPr>
        <w:tc>
          <w:tcPr>
            <w:tcW w:w="3011" w:type="dxa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FF6AD"/>
            <w:vAlign w:val="center"/>
          </w:tcPr>
          <w:p w14:paraId="09EFC3BA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Objet </w:t>
            </w:r>
          </w:p>
        </w:tc>
        <w:tc>
          <w:tcPr>
            <w:tcW w:w="7020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FFF6AD"/>
            <w:vAlign w:val="center"/>
          </w:tcPr>
          <w:p w14:paraId="4E346C85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Particularités </w:t>
            </w:r>
          </w:p>
        </w:tc>
      </w:tr>
      <w:tr w:rsidR="005B599F" w:rsidRPr="00193C23" w14:paraId="520579AC" w14:textId="77777777" w:rsidTr="00955B18">
        <w:trPr>
          <w:trHeight w:val="20"/>
        </w:trPr>
        <w:tc>
          <w:tcPr>
            <w:tcW w:w="3011" w:type="dxa"/>
            <w:tcBorders>
              <w:top w:val="threeDEmboss" w:sz="6" w:space="0" w:color="800000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014E52B1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20" w:type="dxa"/>
            <w:tcBorders>
              <w:top w:val="threeDEmboss" w:sz="6" w:space="0" w:color="800000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34C70487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599F" w:rsidRPr="00193C23" w14:paraId="2F35CD02" w14:textId="77777777" w:rsidTr="00955B18">
        <w:trPr>
          <w:trHeight w:val="20"/>
        </w:trPr>
        <w:tc>
          <w:tcPr>
            <w:tcW w:w="3011" w:type="dxa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37199D87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6CBD24B3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599F" w:rsidRPr="00193C23" w14:paraId="24729AAD" w14:textId="77777777" w:rsidTr="00955B18">
        <w:trPr>
          <w:trHeight w:val="20"/>
        </w:trPr>
        <w:tc>
          <w:tcPr>
            <w:tcW w:w="3011" w:type="dxa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3E068172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1AA0C357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599F" w:rsidRPr="00193C23" w14:paraId="3BA519DB" w14:textId="77777777" w:rsidTr="00955B18">
        <w:trPr>
          <w:trHeight w:val="20"/>
        </w:trPr>
        <w:tc>
          <w:tcPr>
            <w:tcW w:w="3011" w:type="dxa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5BA4AFEB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57FDB8BD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599F" w:rsidRPr="00193C23" w14:paraId="4D5F9BE3" w14:textId="77777777" w:rsidTr="00955B18">
        <w:trPr>
          <w:trHeight w:val="20"/>
        </w:trPr>
        <w:tc>
          <w:tcPr>
            <w:tcW w:w="3011" w:type="dxa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47DDAF50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1E9B7837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599F" w:rsidRPr="00193C23" w14:paraId="6F3264C3" w14:textId="77777777" w:rsidTr="00955B18">
        <w:trPr>
          <w:trHeight w:val="20"/>
        </w:trPr>
        <w:tc>
          <w:tcPr>
            <w:tcW w:w="3011" w:type="dxa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67EC3F5C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6D479BD6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599F" w:rsidRPr="00193C23" w14:paraId="221FDE66" w14:textId="77777777" w:rsidTr="00955B18">
        <w:trPr>
          <w:trHeight w:val="20"/>
        </w:trPr>
        <w:tc>
          <w:tcPr>
            <w:tcW w:w="3011" w:type="dxa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7B508F23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5C902D1F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599F" w:rsidRPr="00193C23" w14:paraId="4C191524" w14:textId="77777777" w:rsidTr="00955B18">
        <w:trPr>
          <w:trHeight w:val="20"/>
        </w:trPr>
        <w:tc>
          <w:tcPr>
            <w:tcW w:w="3011" w:type="dxa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3BA3A441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0FE12A1B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599F" w:rsidRPr="00193C23" w14:paraId="40D54FE9" w14:textId="77777777" w:rsidTr="00955B18">
        <w:trPr>
          <w:trHeight w:val="20"/>
        </w:trPr>
        <w:tc>
          <w:tcPr>
            <w:tcW w:w="3011" w:type="dxa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794CDCEB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14C41138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599F" w:rsidRPr="00193C23" w14:paraId="09AA779E" w14:textId="77777777" w:rsidTr="00955B18">
        <w:trPr>
          <w:trHeight w:val="20"/>
        </w:trPr>
        <w:tc>
          <w:tcPr>
            <w:tcW w:w="3011" w:type="dxa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655E7EC1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75319192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599F" w:rsidRPr="00193C23" w14:paraId="3CD0DFFE" w14:textId="77777777" w:rsidTr="00955B18">
        <w:trPr>
          <w:trHeight w:val="20"/>
        </w:trPr>
        <w:tc>
          <w:tcPr>
            <w:tcW w:w="3011" w:type="dxa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405FB74A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33075EE9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599F" w:rsidRPr="00193C23" w14:paraId="03EAD3A4" w14:textId="77777777" w:rsidTr="00955B18">
        <w:trPr>
          <w:trHeight w:val="20"/>
        </w:trPr>
        <w:tc>
          <w:tcPr>
            <w:tcW w:w="3011" w:type="dxa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342DFAD3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62FC4B8A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599F" w:rsidRPr="00193C23" w14:paraId="2DD198BB" w14:textId="77777777" w:rsidTr="00955B18">
        <w:trPr>
          <w:trHeight w:val="20"/>
        </w:trPr>
        <w:tc>
          <w:tcPr>
            <w:tcW w:w="3011" w:type="dxa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62C5DA45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5B5382E6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599F" w:rsidRPr="00193C23" w14:paraId="5B7AA0AA" w14:textId="77777777" w:rsidTr="00955B18">
        <w:trPr>
          <w:trHeight w:val="20"/>
        </w:trPr>
        <w:tc>
          <w:tcPr>
            <w:tcW w:w="3011" w:type="dxa"/>
            <w:tcBorders>
              <w:top w:val="single" w:sz="4" w:space="0" w:color="1D1B11" w:themeColor="background2" w:themeShade="1A"/>
              <w:left w:val="threeDEmboss" w:sz="12" w:space="0" w:color="800000"/>
              <w:bottom w:val="single" w:sz="4" w:space="0" w:color="1D1B11" w:themeColor="background2" w:themeShade="1A"/>
              <w:right w:val="threeDEmboss" w:sz="6" w:space="0" w:color="800000"/>
            </w:tcBorders>
            <w:shd w:val="clear" w:color="auto" w:fill="auto"/>
            <w:vAlign w:val="center"/>
          </w:tcPr>
          <w:p w14:paraId="5CDD1C58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1D1B11" w:themeColor="background2" w:themeShade="1A"/>
              <w:left w:val="threeDEmboss" w:sz="6" w:space="0" w:color="800000"/>
              <w:bottom w:val="single" w:sz="4" w:space="0" w:color="1D1B11" w:themeColor="background2" w:themeShade="1A"/>
              <w:right w:val="threeDEmboss" w:sz="12" w:space="0" w:color="800000"/>
            </w:tcBorders>
            <w:shd w:val="clear" w:color="auto" w:fill="auto"/>
            <w:vAlign w:val="center"/>
          </w:tcPr>
          <w:p w14:paraId="299530B7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599F" w:rsidRPr="00193C23" w14:paraId="6272509A" w14:textId="77777777" w:rsidTr="00955B18">
        <w:trPr>
          <w:trHeight w:val="20"/>
        </w:trPr>
        <w:tc>
          <w:tcPr>
            <w:tcW w:w="3011" w:type="dxa"/>
            <w:tcBorders>
              <w:top w:val="single" w:sz="4" w:space="0" w:color="1D1B11" w:themeColor="background2" w:themeShade="1A"/>
              <w:left w:val="threeDEmboss" w:sz="12" w:space="0" w:color="800000"/>
              <w:bottom w:val="threeDEmboss" w:sz="12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0A727ED7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1D1B11" w:themeColor="background2" w:themeShade="1A"/>
              <w:left w:val="threeDEmboss" w:sz="6" w:space="0" w:color="800000"/>
              <w:bottom w:val="threeDEmboss" w:sz="12" w:space="0" w:color="800000"/>
              <w:right w:val="threeDEmboss" w:sz="12" w:space="0" w:color="800000"/>
            </w:tcBorders>
            <w:shd w:val="clear" w:color="auto" w:fill="auto"/>
            <w:vAlign w:val="center"/>
          </w:tcPr>
          <w:p w14:paraId="6578B2DA" w14:textId="77777777" w:rsidR="005B599F" w:rsidRPr="00193C23" w:rsidRDefault="005B599F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</w:tbl>
    <w:p w14:paraId="12922DE9" w14:textId="57369C72" w:rsidR="006C5F26" w:rsidRDefault="006C5F26">
      <w:pPr>
        <w:rPr>
          <w:sz w:val="8"/>
          <w:szCs w:val="8"/>
        </w:rPr>
      </w:pPr>
    </w:p>
    <w:tbl>
      <w:tblPr>
        <w:tblpPr w:leftFromText="141" w:rightFromText="141" w:vertAnchor="text" w:horzAnchor="margin" w:tblpXSpec="center" w:tblpY="58"/>
        <w:tblOverlap w:val="never"/>
        <w:tblW w:w="10065" w:type="dxa"/>
        <w:tblBorders>
          <w:top w:val="threeDEmboss" w:sz="12" w:space="0" w:color="984806" w:themeColor="accent6" w:themeShade="80"/>
          <w:left w:val="threeDEmboss" w:sz="12" w:space="0" w:color="984806" w:themeColor="accent6" w:themeShade="80"/>
          <w:bottom w:val="threeDEmboss" w:sz="12" w:space="0" w:color="984806" w:themeColor="accent6" w:themeShade="80"/>
          <w:right w:val="threeDEmboss" w:sz="12" w:space="0" w:color="984806" w:themeColor="accent6" w:themeShade="80"/>
          <w:insideH w:val="threeDEmboss" w:sz="6" w:space="0" w:color="984806" w:themeColor="accent6" w:themeShade="80"/>
          <w:insideV w:val="threeDEmboss" w:sz="6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851"/>
        <w:gridCol w:w="1851"/>
        <w:gridCol w:w="1851"/>
        <w:gridCol w:w="1852"/>
      </w:tblGrid>
      <w:tr w:rsidR="00DF25A1" w:rsidRPr="00193C23" w14:paraId="7FF6E691" w14:textId="77777777" w:rsidTr="00F826EB">
        <w:trPr>
          <w:trHeight w:val="20"/>
        </w:trPr>
        <w:tc>
          <w:tcPr>
            <w:tcW w:w="10065" w:type="dxa"/>
            <w:gridSpan w:val="5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F6E384"/>
            <w:vAlign w:val="center"/>
          </w:tcPr>
          <w:p w14:paraId="16DB8E83" w14:textId="77777777" w:rsidR="00DF25A1" w:rsidRPr="00193C23" w:rsidRDefault="00DF25A1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Baguette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</w:tr>
      <w:tr w:rsidR="00DF25A1" w:rsidRPr="00193C23" w14:paraId="06B45D2A" w14:textId="77777777" w:rsidTr="00F826EB">
        <w:trPr>
          <w:trHeight w:val="20"/>
        </w:trPr>
        <w:tc>
          <w:tcPr>
            <w:tcW w:w="2660" w:type="dxa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FF6AD"/>
            <w:vAlign w:val="center"/>
          </w:tcPr>
          <w:p w14:paraId="3DF8449C" w14:textId="77777777" w:rsidR="00DF25A1" w:rsidRPr="00193C23" w:rsidRDefault="00DF25A1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Visuel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984806" w:themeColor="accent6" w:themeShade="80"/>
              <w:right w:val="threeDEmboss" w:sz="12" w:space="0" w:color="800000"/>
            </w:tcBorders>
            <w:shd w:val="clear" w:color="auto" w:fill="FFF6AD"/>
            <w:vAlign w:val="center"/>
          </w:tcPr>
          <w:p w14:paraId="786CD8EE" w14:textId="77777777" w:rsidR="00DF25A1" w:rsidRPr="00193C23" w:rsidRDefault="00DF25A1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 xml:space="preserve">Bois 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984806" w:themeColor="accent6" w:themeShade="80"/>
              <w:right w:val="threeDEmboss" w:sz="12" w:space="0" w:color="800000"/>
            </w:tcBorders>
            <w:shd w:val="clear" w:color="auto" w:fill="FFF6AD"/>
            <w:vAlign w:val="center"/>
          </w:tcPr>
          <w:p w14:paraId="02CB0E83" w14:textId="77777777" w:rsidR="00DF25A1" w:rsidRPr="00955B18" w:rsidRDefault="00DF25A1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</w:pPr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Taille</w:t>
            </w:r>
          </w:p>
        </w:tc>
        <w:tc>
          <w:tcPr>
            <w:tcW w:w="1851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984806" w:themeColor="accent6" w:themeShade="80"/>
              <w:right w:val="threeDEmboss" w:sz="12" w:space="0" w:color="800000"/>
            </w:tcBorders>
            <w:shd w:val="clear" w:color="auto" w:fill="FFF6AD"/>
            <w:vAlign w:val="center"/>
          </w:tcPr>
          <w:p w14:paraId="42F8685E" w14:textId="77777777" w:rsidR="00DF25A1" w:rsidRPr="00955B18" w:rsidRDefault="00DF25A1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</w:pPr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Cœur</w:t>
            </w:r>
          </w:p>
        </w:tc>
        <w:tc>
          <w:tcPr>
            <w:tcW w:w="1852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984806" w:themeColor="accent6" w:themeShade="80"/>
              <w:right w:val="threeDEmboss" w:sz="12" w:space="0" w:color="800000"/>
            </w:tcBorders>
            <w:shd w:val="clear" w:color="auto" w:fill="FFF6AD"/>
            <w:vAlign w:val="center"/>
          </w:tcPr>
          <w:p w14:paraId="4EC8C181" w14:textId="77777777" w:rsidR="00DF25A1" w:rsidRPr="00955B18" w:rsidRDefault="00DF25A1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</w:pPr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Affinité</w:t>
            </w:r>
          </w:p>
        </w:tc>
      </w:tr>
      <w:tr w:rsidR="00DF25A1" w:rsidRPr="00193C23" w14:paraId="1B5790D1" w14:textId="77777777" w:rsidTr="00F826EB">
        <w:trPr>
          <w:trHeight w:val="577"/>
        </w:trPr>
        <w:tc>
          <w:tcPr>
            <w:tcW w:w="2660" w:type="dxa"/>
            <w:tcBorders>
              <w:top w:val="threeDEmboss" w:sz="6" w:space="0" w:color="800000"/>
              <w:left w:val="threeDEmboss" w:sz="12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5066CBEE" w14:textId="77777777" w:rsidR="00DF25A1" w:rsidRPr="00955B18" w:rsidRDefault="00DF25A1" w:rsidP="00F826E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51" w:type="dxa"/>
            <w:tcBorders>
              <w:top w:val="threeDEmboss" w:sz="6" w:space="0" w:color="984806" w:themeColor="accent6" w:themeShade="80"/>
              <w:left w:val="threeDEmboss" w:sz="6" w:space="0" w:color="800000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12AA41BB" w14:textId="77777777" w:rsidR="00DF25A1" w:rsidRPr="00955B18" w:rsidRDefault="00DF25A1" w:rsidP="00F826E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51" w:type="dxa"/>
            <w:tcBorders>
              <w:top w:val="threeDEmboss" w:sz="6" w:space="0" w:color="984806" w:themeColor="accent6" w:themeShade="80"/>
              <w:left w:val="threeDEmboss" w:sz="6" w:space="0" w:color="800000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28A8555D" w14:textId="77777777" w:rsidR="00DF25A1" w:rsidRPr="00955B18" w:rsidRDefault="00DF25A1" w:rsidP="00F826E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51" w:type="dxa"/>
            <w:tcBorders>
              <w:top w:val="threeDEmboss" w:sz="6" w:space="0" w:color="984806" w:themeColor="accent6" w:themeShade="80"/>
              <w:left w:val="threeDEmboss" w:sz="6" w:space="0" w:color="800000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5CDF8DA0" w14:textId="77777777" w:rsidR="00DF25A1" w:rsidRPr="00955B18" w:rsidRDefault="00DF25A1" w:rsidP="00F826E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52" w:type="dxa"/>
            <w:tcBorders>
              <w:top w:val="threeDEmboss" w:sz="6" w:space="0" w:color="984806" w:themeColor="accent6" w:themeShade="80"/>
              <w:left w:val="threeDEmboss" w:sz="6" w:space="0" w:color="800000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07491FDA" w14:textId="77777777" w:rsidR="00DF25A1" w:rsidRPr="00955B18" w:rsidRDefault="00DF25A1" w:rsidP="00F826E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</w:tr>
    </w:tbl>
    <w:p w14:paraId="0A919FE9" w14:textId="7B5A43D9" w:rsidR="00955B18" w:rsidRPr="00DF25A1" w:rsidRDefault="00955B18" w:rsidP="00955B18">
      <w:pPr>
        <w:shd w:val="clear" w:color="auto" w:fill="FFFFFF" w:themeFill="background1"/>
        <w:rPr>
          <w:sz w:val="8"/>
          <w:szCs w:val="8"/>
        </w:rPr>
      </w:pPr>
    </w:p>
    <w:tbl>
      <w:tblPr>
        <w:tblpPr w:leftFromText="141" w:rightFromText="141" w:vertAnchor="text" w:horzAnchor="margin" w:tblpXSpec="center" w:tblpY="58"/>
        <w:tblOverlap w:val="never"/>
        <w:tblW w:w="10065" w:type="dxa"/>
        <w:tblBorders>
          <w:top w:val="threeDEmboss" w:sz="12" w:space="0" w:color="984806" w:themeColor="accent6" w:themeShade="80"/>
          <w:left w:val="threeDEmboss" w:sz="12" w:space="0" w:color="984806" w:themeColor="accent6" w:themeShade="80"/>
          <w:bottom w:val="threeDEmboss" w:sz="12" w:space="0" w:color="984806" w:themeColor="accent6" w:themeShade="80"/>
          <w:right w:val="threeDEmboss" w:sz="12" w:space="0" w:color="984806" w:themeColor="accent6" w:themeShade="80"/>
          <w:insideH w:val="threeDEmboss" w:sz="6" w:space="0" w:color="984806" w:themeColor="accent6" w:themeShade="80"/>
          <w:insideV w:val="threeDEmboss" w:sz="6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843"/>
        <w:gridCol w:w="5562"/>
      </w:tblGrid>
      <w:tr w:rsidR="00DF25A1" w:rsidRPr="00193C23" w14:paraId="51357C6D" w14:textId="77777777" w:rsidTr="00F826EB">
        <w:trPr>
          <w:trHeight w:val="20"/>
        </w:trPr>
        <w:tc>
          <w:tcPr>
            <w:tcW w:w="10065" w:type="dxa"/>
            <w:gridSpan w:val="3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F6E384"/>
            <w:vAlign w:val="center"/>
          </w:tcPr>
          <w:p w14:paraId="343E32F4" w14:textId="63A23B7A" w:rsidR="00DF25A1" w:rsidRPr="00193C23" w:rsidRDefault="00DF25A1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Balais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</w:tr>
      <w:tr w:rsidR="00DF25A1" w:rsidRPr="00193C23" w14:paraId="759486AD" w14:textId="77777777" w:rsidTr="00DF25A1">
        <w:trPr>
          <w:trHeight w:val="20"/>
        </w:trPr>
        <w:tc>
          <w:tcPr>
            <w:tcW w:w="2660" w:type="dxa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FF6AD"/>
            <w:vAlign w:val="center"/>
          </w:tcPr>
          <w:p w14:paraId="0BF34DDF" w14:textId="77777777" w:rsidR="00DF25A1" w:rsidRPr="00193C23" w:rsidRDefault="00DF25A1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Visuel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984806" w:themeColor="accent6" w:themeShade="80"/>
              <w:right w:val="threeDEmboss" w:sz="12" w:space="0" w:color="800000"/>
            </w:tcBorders>
            <w:shd w:val="clear" w:color="auto" w:fill="FFF6AD"/>
            <w:vAlign w:val="center"/>
          </w:tcPr>
          <w:p w14:paraId="0FFF298C" w14:textId="74C69F57" w:rsidR="00DF25A1" w:rsidRPr="00193C23" w:rsidRDefault="00DF25A1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 xml:space="preserve">Marque 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5562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984806" w:themeColor="accent6" w:themeShade="80"/>
              <w:right w:val="threeDEmboss" w:sz="12" w:space="0" w:color="800000"/>
            </w:tcBorders>
            <w:shd w:val="clear" w:color="auto" w:fill="FFF6AD"/>
            <w:vAlign w:val="center"/>
          </w:tcPr>
          <w:p w14:paraId="4360D9E9" w14:textId="4C69733E" w:rsidR="00DF25A1" w:rsidRPr="00955B18" w:rsidRDefault="00DF25A1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</w:pPr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Caractéristiques et bonus</w:t>
            </w:r>
          </w:p>
        </w:tc>
      </w:tr>
      <w:tr w:rsidR="00DF25A1" w:rsidRPr="00193C23" w14:paraId="093C5B46" w14:textId="77777777" w:rsidTr="00DF25A1">
        <w:trPr>
          <w:trHeight w:val="577"/>
        </w:trPr>
        <w:tc>
          <w:tcPr>
            <w:tcW w:w="2660" w:type="dxa"/>
            <w:tcBorders>
              <w:top w:val="threeDEmboss" w:sz="6" w:space="0" w:color="800000"/>
              <w:left w:val="threeDEmboss" w:sz="12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5DFF87A4" w14:textId="77777777" w:rsidR="00DF25A1" w:rsidRPr="00955B18" w:rsidRDefault="00DF25A1" w:rsidP="00F826E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43" w:type="dxa"/>
            <w:tcBorders>
              <w:top w:val="threeDEmboss" w:sz="6" w:space="0" w:color="984806" w:themeColor="accent6" w:themeShade="80"/>
              <w:left w:val="threeDEmboss" w:sz="6" w:space="0" w:color="800000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2F0394E4" w14:textId="77777777" w:rsidR="00DF25A1" w:rsidRPr="00955B18" w:rsidRDefault="00DF25A1" w:rsidP="00F826E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5562" w:type="dxa"/>
            <w:tcBorders>
              <w:top w:val="threeDEmboss" w:sz="6" w:space="0" w:color="984806" w:themeColor="accent6" w:themeShade="80"/>
              <w:left w:val="threeDEmboss" w:sz="6" w:space="0" w:color="800000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20CA3ABE" w14:textId="77777777" w:rsidR="00DF25A1" w:rsidRPr="00955B18" w:rsidRDefault="00DF25A1" w:rsidP="00F826E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</w:tr>
    </w:tbl>
    <w:p w14:paraId="50E9CBD9" w14:textId="5CD8E926" w:rsidR="00DF25A1" w:rsidRDefault="00DF25A1" w:rsidP="00BD6313">
      <w:pPr>
        <w:rPr>
          <w:sz w:val="8"/>
          <w:szCs w:val="8"/>
        </w:rPr>
      </w:pPr>
    </w:p>
    <w:tbl>
      <w:tblPr>
        <w:tblpPr w:leftFromText="141" w:rightFromText="141" w:vertAnchor="text" w:horzAnchor="margin" w:tblpXSpec="center" w:tblpY="58"/>
        <w:tblOverlap w:val="never"/>
        <w:tblW w:w="10065" w:type="dxa"/>
        <w:tblBorders>
          <w:top w:val="threeDEmboss" w:sz="12" w:space="0" w:color="984806" w:themeColor="accent6" w:themeShade="80"/>
          <w:left w:val="threeDEmboss" w:sz="12" w:space="0" w:color="984806" w:themeColor="accent6" w:themeShade="80"/>
          <w:bottom w:val="threeDEmboss" w:sz="12" w:space="0" w:color="984806" w:themeColor="accent6" w:themeShade="80"/>
          <w:right w:val="threeDEmboss" w:sz="12" w:space="0" w:color="984806" w:themeColor="accent6" w:themeShade="80"/>
          <w:insideH w:val="threeDEmboss" w:sz="6" w:space="0" w:color="984806" w:themeColor="accent6" w:themeShade="80"/>
          <w:insideV w:val="threeDEmboss" w:sz="6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264"/>
        <w:gridCol w:w="4141"/>
      </w:tblGrid>
      <w:tr w:rsidR="003C5FE2" w:rsidRPr="00193C23" w14:paraId="0B568E0A" w14:textId="77777777" w:rsidTr="00816323">
        <w:trPr>
          <w:trHeight w:val="20"/>
        </w:trPr>
        <w:tc>
          <w:tcPr>
            <w:tcW w:w="10065" w:type="dxa"/>
            <w:gridSpan w:val="3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12" w:space="0" w:color="800000"/>
            </w:tcBorders>
            <w:shd w:val="clear" w:color="auto" w:fill="F6E384"/>
            <w:vAlign w:val="center"/>
          </w:tcPr>
          <w:p w14:paraId="5CF3AD91" w14:textId="7233FA31" w:rsidR="003C5FE2" w:rsidRPr="00193C23" w:rsidRDefault="004D1B53" w:rsidP="00816323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proofErr w:type="spellStart"/>
            <w:r w:rsidRPr="00B80C82">
              <w:rPr>
                <w:rFonts w:cs="Arial"/>
                <w:b/>
                <w:sz w:val="18"/>
                <w:szCs w:val="20"/>
              </w:rPr>
              <w:t>Épouvantard</w:t>
            </w:r>
            <w:proofErr w:type="spellEnd"/>
          </w:p>
        </w:tc>
      </w:tr>
      <w:tr w:rsidR="003C5FE2" w:rsidRPr="00193C23" w14:paraId="3720F19C" w14:textId="77777777" w:rsidTr="003C5FE2">
        <w:trPr>
          <w:trHeight w:val="20"/>
        </w:trPr>
        <w:tc>
          <w:tcPr>
            <w:tcW w:w="2660" w:type="dxa"/>
            <w:tcBorders>
              <w:top w:val="threeDEmboss" w:sz="6" w:space="0" w:color="800000"/>
              <w:left w:val="threeDEmboss" w:sz="12" w:space="0" w:color="800000"/>
              <w:bottom w:val="threeDEmboss" w:sz="6" w:space="0" w:color="800000"/>
              <w:right w:val="threeDEmboss" w:sz="6" w:space="0" w:color="800000"/>
            </w:tcBorders>
            <w:shd w:val="clear" w:color="auto" w:fill="FFF6AD"/>
            <w:vAlign w:val="center"/>
          </w:tcPr>
          <w:p w14:paraId="1293BA80" w14:textId="77777777" w:rsidR="003C5FE2" w:rsidRPr="00193C23" w:rsidRDefault="003C5FE2" w:rsidP="00816323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Visuel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3264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984806" w:themeColor="accent6" w:themeShade="80"/>
              <w:right w:val="threeDEmboss" w:sz="12" w:space="0" w:color="800000"/>
            </w:tcBorders>
            <w:shd w:val="clear" w:color="auto" w:fill="FFF6AD"/>
            <w:vAlign w:val="center"/>
          </w:tcPr>
          <w:p w14:paraId="48668210" w14:textId="24C06EBB" w:rsidR="003C5FE2" w:rsidRPr="00193C23" w:rsidRDefault="003C5FE2" w:rsidP="00816323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Description</w:t>
            </w:r>
          </w:p>
        </w:tc>
        <w:tc>
          <w:tcPr>
            <w:tcW w:w="4141" w:type="dxa"/>
            <w:tcBorders>
              <w:top w:val="threeDEmboss" w:sz="6" w:space="0" w:color="800000"/>
              <w:left w:val="threeDEmboss" w:sz="6" w:space="0" w:color="800000"/>
              <w:bottom w:val="threeDEmboss" w:sz="6" w:space="0" w:color="984806" w:themeColor="accent6" w:themeShade="80"/>
              <w:right w:val="threeDEmboss" w:sz="12" w:space="0" w:color="800000"/>
            </w:tcBorders>
            <w:shd w:val="clear" w:color="auto" w:fill="FFF6AD"/>
            <w:vAlign w:val="center"/>
          </w:tcPr>
          <w:p w14:paraId="1F98772E" w14:textId="3551C50F" w:rsidR="003C5FE2" w:rsidRPr="00955B18" w:rsidRDefault="003C5FE2" w:rsidP="00816323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</w:pPr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 xml:space="preserve">Apparence sous </w:t>
            </w:r>
            <w:proofErr w:type="spellStart"/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r</w:t>
            </w:r>
            <w:r w:rsidRPr="003C5FE2"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iddikulus</w:t>
            </w:r>
            <w:proofErr w:type="spellEnd"/>
          </w:p>
        </w:tc>
      </w:tr>
      <w:tr w:rsidR="003C5FE2" w:rsidRPr="00193C23" w14:paraId="582E98B2" w14:textId="77777777" w:rsidTr="003C5FE2">
        <w:trPr>
          <w:trHeight w:val="1001"/>
        </w:trPr>
        <w:tc>
          <w:tcPr>
            <w:tcW w:w="2660" w:type="dxa"/>
            <w:tcBorders>
              <w:top w:val="threeDEmboss" w:sz="6" w:space="0" w:color="800000"/>
              <w:left w:val="threeDEmboss" w:sz="12" w:space="0" w:color="800000"/>
              <w:right w:val="threeDEmboss" w:sz="6" w:space="0" w:color="800000"/>
            </w:tcBorders>
            <w:shd w:val="clear" w:color="auto" w:fill="auto"/>
            <w:vAlign w:val="center"/>
          </w:tcPr>
          <w:p w14:paraId="05E1B59B" w14:textId="77777777" w:rsidR="003C5FE2" w:rsidRPr="00955B18" w:rsidRDefault="003C5FE2" w:rsidP="00816323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3264" w:type="dxa"/>
            <w:tcBorders>
              <w:top w:val="threeDEmboss" w:sz="6" w:space="0" w:color="984806" w:themeColor="accent6" w:themeShade="80"/>
              <w:left w:val="threeDEmboss" w:sz="6" w:space="0" w:color="800000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3F00BD2C" w14:textId="77777777" w:rsidR="003C5FE2" w:rsidRPr="00955B18" w:rsidRDefault="003C5FE2" w:rsidP="00816323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4141" w:type="dxa"/>
            <w:tcBorders>
              <w:top w:val="threeDEmboss" w:sz="6" w:space="0" w:color="984806" w:themeColor="accent6" w:themeShade="80"/>
              <w:left w:val="threeDEmboss" w:sz="6" w:space="0" w:color="800000"/>
              <w:right w:val="threeDEmboss" w:sz="12" w:space="0" w:color="800000"/>
            </w:tcBorders>
            <w:shd w:val="clear" w:color="auto" w:fill="FFFFFF" w:themeFill="background1"/>
            <w:vAlign w:val="center"/>
          </w:tcPr>
          <w:p w14:paraId="1A660DDD" w14:textId="77777777" w:rsidR="003C5FE2" w:rsidRPr="00955B18" w:rsidRDefault="003C5FE2" w:rsidP="00816323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</w:tr>
    </w:tbl>
    <w:p w14:paraId="51203DE7" w14:textId="77777777" w:rsidR="003C5FE2" w:rsidRPr="00BD6313" w:rsidRDefault="003C5FE2" w:rsidP="00BD6313">
      <w:pPr>
        <w:rPr>
          <w:sz w:val="8"/>
          <w:szCs w:val="8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9987" w:type="dxa"/>
        <w:jc w:val="center"/>
        <w:tblBorders>
          <w:top w:val="threeDEmboss" w:sz="12" w:space="0" w:color="632423" w:themeColor="accent2" w:themeShade="80"/>
          <w:left w:val="threeDEmboss" w:sz="12" w:space="0" w:color="632423" w:themeColor="accent2" w:themeShade="80"/>
          <w:bottom w:val="threeDEmboss" w:sz="12" w:space="0" w:color="632423" w:themeColor="accent2" w:themeShade="80"/>
          <w:right w:val="threeDEmboss" w:sz="12" w:space="0" w:color="632423" w:themeColor="accent2" w:themeShade="8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526"/>
        <w:gridCol w:w="3402"/>
        <w:gridCol w:w="1559"/>
        <w:gridCol w:w="3500"/>
      </w:tblGrid>
      <w:tr w:rsidR="00F826EB" w:rsidRPr="004D2A95" w14:paraId="7240B087" w14:textId="77777777" w:rsidTr="007F3732">
        <w:trPr>
          <w:jc w:val="center"/>
        </w:trPr>
        <w:tc>
          <w:tcPr>
            <w:tcW w:w="9987" w:type="dxa"/>
            <w:gridSpan w:val="4"/>
            <w:tcBorders>
              <w:top w:val="threeDEmboss" w:sz="12" w:space="0" w:color="632423" w:themeColor="accent2" w:themeShade="80"/>
              <w:bottom w:val="threeDEmboss" w:sz="12" w:space="0" w:color="632423" w:themeColor="accent2" w:themeShade="80"/>
            </w:tcBorders>
            <w:shd w:val="clear" w:color="auto" w:fill="F6E484"/>
          </w:tcPr>
          <w:p w14:paraId="1DC38E8E" w14:textId="1F67F685" w:rsidR="00F826EB" w:rsidRPr="00F826EB" w:rsidRDefault="00F826EB" w:rsidP="00F826E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Familier</w:t>
            </w:r>
          </w:p>
        </w:tc>
      </w:tr>
      <w:tr w:rsidR="00BD6313" w:rsidRPr="004D2A95" w14:paraId="3C2DE5D1" w14:textId="77777777" w:rsidTr="00236887">
        <w:trPr>
          <w:trHeight w:val="385"/>
          <w:jc w:val="center"/>
        </w:trPr>
        <w:tc>
          <w:tcPr>
            <w:tcW w:w="4928" w:type="dxa"/>
            <w:gridSpan w:val="2"/>
            <w:vMerge w:val="restart"/>
            <w:tcBorders>
              <w:top w:val="threeDEmboss" w:sz="12" w:space="0" w:color="632423" w:themeColor="accent2" w:themeShade="80"/>
              <w:right w:val="threeDEmboss" w:sz="12" w:space="0" w:color="632423" w:themeColor="accent2" w:themeShade="80"/>
            </w:tcBorders>
          </w:tcPr>
          <w:p w14:paraId="3F73BC6F" w14:textId="75487574" w:rsidR="00BD6313" w:rsidRPr="004D2A95" w:rsidRDefault="00BD6313" w:rsidP="00F826EB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threeDEmboss" w:sz="12" w:space="0" w:color="632423" w:themeColor="accent2" w:themeShade="80"/>
              <w:left w:val="threeDEmboss" w:sz="12" w:space="0" w:color="632423" w:themeColor="accent2" w:themeShade="80"/>
              <w:bottom w:val="single" w:sz="4" w:space="0" w:color="000000" w:themeColor="text1"/>
              <w:right w:val="threeDEmboss" w:sz="12" w:space="0" w:color="632423" w:themeColor="accent2" w:themeShade="80"/>
            </w:tcBorders>
            <w:shd w:val="clear" w:color="auto" w:fill="FFF6AD"/>
            <w:vAlign w:val="center"/>
          </w:tcPr>
          <w:p w14:paraId="6B3A703B" w14:textId="20B16A1D" w:rsidR="00BD6313" w:rsidRPr="00BD6313" w:rsidRDefault="00BD6313" w:rsidP="00236887">
            <w:pPr>
              <w:pStyle w:val="Style1"/>
              <w:tabs>
                <w:tab w:val="left" w:pos="1843"/>
              </w:tabs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BD6313">
              <w:rPr>
                <w:rFonts w:ascii="Cambria" w:hAnsi="Cambria"/>
                <w:b/>
                <w:sz w:val="18"/>
                <w:szCs w:val="18"/>
                <w:lang w:val="fr-FR"/>
              </w:rPr>
              <w:t>Nom</w:t>
            </w:r>
            <w:r w:rsidR="00236887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threeDEmboss" w:sz="12" w:space="0" w:color="632423" w:themeColor="accent2" w:themeShade="80"/>
              <w:left w:val="threeDEmboss" w:sz="12" w:space="0" w:color="632423" w:themeColor="accent2" w:themeShade="80"/>
              <w:bottom w:val="single" w:sz="4" w:space="0" w:color="000000" w:themeColor="text1"/>
            </w:tcBorders>
            <w:vAlign w:val="center"/>
          </w:tcPr>
          <w:p w14:paraId="2C14FCAB" w14:textId="4C30124A" w:rsidR="00BD6313" w:rsidRPr="004D2A95" w:rsidRDefault="00BD6313" w:rsidP="00236887">
            <w:pPr>
              <w:pStyle w:val="Style1"/>
              <w:tabs>
                <w:tab w:val="left" w:pos="1843"/>
              </w:tabs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D6313" w:rsidRPr="004D2A95" w14:paraId="5D92DC30" w14:textId="77777777" w:rsidTr="00236887">
        <w:trPr>
          <w:trHeight w:val="400"/>
          <w:jc w:val="center"/>
        </w:trPr>
        <w:tc>
          <w:tcPr>
            <w:tcW w:w="4928" w:type="dxa"/>
            <w:gridSpan w:val="2"/>
            <w:vMerge/>
            <w:tcBorders>
              <w:right w:val="threeDEmboss" w:sz="12" w:space="0" w:color="632423" w:themeColor="accent2" w:themeShade="80"/>
            </w:tcBorders>
          </w:tcPr>
          <w:p w14:paraId="1CF7B380" w14:textId="77777777" w:rsidR="00BD6313" w:rsidRPr="004D2A95" w:rsidRDefault="00BD6313" w:rsidP="00F826EB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  <w:right w:val="threeDEmboss" w:sz="12" w:space="0" w:color="632423" w:themeColor="accent2" w:themeShade="80"/>
            </w:tcBorders>
            <w:shd w:val="clear" w:color="auto" w:fill="FFF6AD"/>
            <w:vAlign w:val="center"/>
          </w:tcPr>
          <w:p w14:paraId="126F201F" w14:textId="35D10C89" w:rsidR="00BD6313" w:rsidRPr="00BD6313" w:rsidRDefault="00BD6313" w:rsidP="00236887">
            <w:pPr>
              <w:pStyle w:val="Style1"/>
              <w:tabs>
                <w:tab w:val="left" w:pos="1843"/>
              </w:tabs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BD6313">
              <w:rPr>
                <w:rFonts w:ascii="Cambria" w:hAnsi="Cambria"/>
                <w:b/>
                <w:sz w:val="18"/>
                <w:szCs w:val="18"/>
                <w:lang w:val="fr-FR"/>
              </w:rPr>
              <w:t>Point de vie</w:t>
            </w:r>
            <w:r w:rsidR="00236887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</w:tcBorders>
            <w:vAlign w:val="center"/>
          </w:tcPr>
          <w:p w14:paraId="65ADF4BD" w14:textId="30D91108" w:rsidR="00BD6313" w:rsidRPr="004D2A95" w:rsidRDefault="00BD6313" w:rsidP="00236887">
            <w:pPr>
              <w:pStyle w:val="Style1"/>
              <w:tabs>
                <w:tab w:val="left" w:pos="1843"/>
              </w:tabs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D6313" w:rsidRPr="004D2A95" w14:paraId="38F02DBC" w14:textId="77777777" w:rsidTr="00236887">
        <w:trPr>
          <w:trHeight w:val="1283"/>
          <w:jc w:val="center"/>
        </w:trPr>
        <w:tc>
          <w:tcPr>
            <w:tcW w:w="4928" w:type="dxa"/>
            <w:gridSpan w:val="2"/>
            <w:vMerge/>
            <w:tcBorders>
              <w:bottom w:val="threeDEmboss" w:sz="12" w:space="0" w:color="632423" w:themeColor="accent2" w:themeShade="80"/>
              <w:right w:val="threeDEmboss" w:sz="12" w:space="0" w:color="632423" w:themeColor="accent2" w:themeShade="80"/>
            </w:tcBorders>
          </w:tcPr>
          <w:p w14:paraId="6615FBFF" w14:textId="77777777" w:rsidR="00BD6313" w:rsidRPr="004D2A95" w:rsidRDefault="00BD6313" w:rsidP="00F826EB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threeDEmboss" w:sz="12" w:space="0" w:color="632423" w:themeColor="accent2" w:themeShade="80"/>
              <w:right w:val="threeDEmboss" w:sz="12" w:space="0" w:color="632423" w:themeColor="accent2" w:themeShade="80"/>
            </w:tcBorders>
            <w:shd w:val="clear" w:color="auto" w:fill="FFF6AD"/>
            <w:vAlign w:val="center"/>
          </w:tcPr>
          <w:p w14:paraId="0BFAD564" w14:textId="76A5CFF6" w:rsidR="00BD6313" w:rsidRPr="00BD6313" w:rsidRDefault="00BD6313" w:rsidP="00236887">
            <w:pPr>
              <w:pStyle w:val="Style1"/>
              <w:tabs>
                <w:tab w:val="left" w:pos="1843"/>
              </w:tabs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BD6313">
              <w:rPr>
                <w:rFonts w:ascii="Cambria" w:hAnsi="Cambria"/>
                <w:b/>
                <w:sz w:val="18"/>
                <w:szCs w:val="18"/>
                <w:lang w:val="fr-FR"/>
              </w:rPr>
              <w:t>Lien(s) avec le maître</w:t>
            </w:r>
            <w:r w:rsidR="00236887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threeDEmboss" w:sz="12" w:space="0" w:color="632423" w:themeColor="accent2" w:themeShade="80"/>
            </w:tcBorders>
            <w:vAlign w:val="center"/>
          </w:tcPr>
          <w:p w14:paraId="74714850" w14:textId="624F0189" w:rsidR="00BD6313" w:rsidRPr="004D2A95" w:rsidRDefault="00BD6313" w:rsidP="00236887">
            <w:pPr>
              <w:pStyle w:val="Style1"/>
              <w:tabs>
                <w:tab w:val="left" w:pos="1843"/>
              </w:tabs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F826EB" w:rsidRPr="004D2A95" w14:paraId="154BAC73" w14:textId="77777777" w:rsidTr="00236887">
        <w:trPr>
          <w:jc w:val="center"/>
        </w:trPr>
        <w:tc>
          <w:tcPr>
            <w:tcW w:w="4928" w:type="dxa"/>
            <w:gridSpan w:val="2"/>
            <w:tcBorders>
              <w:top w:val="threeDEmboss" w:sz="12" w:space="0" w:color="632423" w:themeColor="accent2" w:themeShade="80"/>
              <w:bottom w:val="threeDEmboss" w:sz="12" w:space="0" w:color="632423" w:themeColor="accent2" w:themeShade="80"/>
              <w:right w:val="threeDEmboss" w:sz="12" w:space="0" w:color="632423" w:themeColor="accent2" w:themeShade="80"/>
            </w:tcBorders>
            <w:shd w:val="clear" w:color="auto" w:fill="F6E484"/>
          </w:tcPr>
          <w:p w14:paraId="629B226B" w14:textId="4959A651" w:rsidR="00F826EB" w:rsidRPr="004D2A95" w:rsidRDefault="00F826EB" w:rsidP="00F826EB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Caract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éristiques</w:t>
            </w:r>
          </w:p>
        </w:tc>
        <w:tc>
          <w:tcPr>
            <w:tcW w:w="5059" w:type="dxa"/>
            <w:gridSpan w:val="2"/>
            <w:tcBorders>
              <w:top w:val="threeDEmboss" w:sz="12" w:space="0" w:color="632423" w:themeColor="accent2" w:themeShade="80"/>
              <w:left w:val="threeDEmboss" w:sz="12" w:space="0" w:color="632423" w:themeColor="accent2" w:themeShade="80"/>
              <w:bottom w:val="threeDEmboss" w:sz="12" w:space="0" w:color="632423" w:themeColor="accent2" w:themeShade="80"/>
            </w:tcBorders>
            <w:shd w:val="clear" w:color="auto" w:fill="F6E484"/>
          </w:tcPr>
          <w:p w14:paraId="50317B15" w14:textId="1BD848F8" w:rsidR="00F826EB" w:rsidRPr="004D2A95" w:rsidRDefault="00F826EB" w:rsidP="00F826EB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 xml:space="preserve">Compétences </w:t>
            </w:r>
          </w:p>
        </w:tc>
      </w:tr>
      <w:tr w:rsidR="00BD6313" w:rsidRPr="004D2A95" w14:paraId="7D554853" w14:textId="77777777" w:rsidTr="00236887">
        <w:trPr>
          <w:jc w:val="center"/>
        </w:trPr>
        <w:tc>
          <w:tcPr>
            <w:tcW w:w="1526" w:type="dxa"/>
            <w:tcBorders>
              <w:top w:val="threeDEmboss" w:sz="12" w:space="0" w:color="632423" w:themeColor="accent2" w:themeShade="80"/>
              <w:bottom w:val="single" w:sz="4" w:space="0" w:color="000000" w:themeColor="text1"/>
              <w:right w:val="threeDEmboss" w:sz="12" w:space="0" w:color="632423" w:themeColor="accent2" w:themeShade="80"/>
            </w:tcBorders>
            <w:shd w:val="clear" w:color="auto" w:fill="FFF6AD"/>
          </w:tcPr>
          <w:p w14:paraId="132366C3" w14:textId="0B5F0AB9" w:rsidR="00BD6313" w:rsidRPr="004D2A95" w:rsidRDefault="00BD6313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FOR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ce</w:t>
            </w: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threeDEmboss" w:sz="12" w:space="0" w:color="632423" w:themeColor="accent2" w:themeShade="80"/>
              <w:left w:val="threeDEmboss" w:sz="12" w:space="0" w:color="632423" w:themeColor="accent2" w:themeShade="80"/>
              <w:bottom w:val="single" w:sz="4" w:space="0" w:color="000000" w:themeColor="text1"/>
              <w:right w:val="threeDEmboss" w:sz="12" w:space="0" w:color="632423" w:themeColor="accent2" w:themeShade="80"/>
            </w:tcBorders>
          </w:tcPr>
          <w:p w14:paraId="74D0EE77" w14:textId="0F4EF82D" w:rsidR="00BD6313" w:rsidRPr="004D2A95" w:rsidRDefault="00BD6313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threeDEmboss" w:sz="12" w:space="0" w:color="632423" w:themeColor="accent2" w:themeShade="80"/>
              <w:left w:val="threeDEmboss" w:sz="12" w:space="0" w:color="632423" w:themeColor="accent2" w:themeShade="80"/>
              <w:bottom w:val="single" w:sz="4" w:space="0" w:color="000000" w:themeColor="text1"/>
              <w:right w:val="threeDEmboss" w:sz="12" w:space="0" w:color="632423" w:themeColor="accent2" w:themeShade="80"/>
            </w:tcBorders>
            <w:shd w:val="clear" w:color="auto" w:fill="FFF6AD"/>
          </w:tcPr>
          <w:p w14:paraId="0E594FB5" w14:textId="54904505" w:rsidR="00BD6313" w:rsidRPr="004D2A95" w:rsidRDefault="007F3732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Acrobatie</w:t>
            </w:r>
            <w:r w:rsidR="00236887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threeDEmboss" w:sz="12" w:space="0" w:color="632423" w:themeColor="accent2" w:themeShade="80"/>
              <w:left w:val="threeDEmboss" w:sz="12" w:space="0" w:color="632423" w:themeColor="accent2" w:themeShade="80"/>
              <w:bottom w:val="single" w:sz="4" w:space="0" w:color="000000" w:themeColor="text1"/>
            </w:tcBorders>
          </w:tcPr>
          <w:p w14:paraId="07204DCC" w14:textId="3C119F0B" w:rsidR="00BD6313" w:rsidRPr="004D2A95" w:rsidRDefault="00BD6313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D6313" w:rsidRPr="004D2A95" w14:paraId="5F3469B6" w14:textId="77777777" w:rsidTr="00236887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bottom w:val="single" w:sz="4" w:space="0" w:color="000000" w:themeColor="text1"/>
              <w:right w:val="threeDEmboss" w:sz="12" w:space="0" w:color="632423" w:themeColor="accent2" w:themeShade="80"/>
            </w:tcBorders>
            <w:shd w:val="clear" w:color="auto" w:fill="FFF6AD"/>
          </w:tcPr>
          <w:p w14:paraId="4BC4815A" w14:textId="37226439" w:rsidR="00BD6313" w:rsidRPr="004D2A95" w:rsidRDefault="00BD6313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CON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stitution</w:t>
            </w: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  <w:right w:val="threeDEmboss" w:sz="12" w:space="0" w:color="632423" w:themeColor="accent2" w:themeShade="80"/>
            </w:tcBorders>
          </w:tcPr>
          <w:p w14:paraId="2C1F5EE4" w14:textId="2C4C6A26" w:rsidR="00BD6313" w:rsidRPr="004D2A95" w:rsidRDefault="00BD6313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  <w:right w:val="threeDEmboss" w:sz="12" w:space="0" w:color="632423" w:themeColor="accent2" w:themeShade="80"/>
            </w:tcBorders>
            <w:shd w:val="clear" w:color="auto" w:fill="FFF6AD"/>
          </w:tcPr>
          <w:p w14:paraId="4A881F21" w14:textId="5722975B" w:rsidR="00BD6313" w:rsidRPr="004D2A95" w:rsidRDefault="007F3732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Discrétion</w:t>
            </w:r>
            <w:r w:rsidR="00236887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</w:tcBorders>
          </w:tcPr>
          <w:p w14:paraId="387798F9" w14:textId="1F67085C" w:rsidR="00BD6313" w:rsidRPr="004D2A95" w:rsidRDefault="00BD6313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D6313" w:rsidRPr="004D2A95" w14:paraId="092E64D0" w14:textId="77777777" w:rsidTr="00236887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bottom w:val="single" w:sz="4" w:space="0" w:color="000000" w:themeColor="text1"/>
              <w:right w:val="threeDEmboss" w:sz="12" w:space="0" w:color="632423" w:themeColor="accent2" w:themeShade="80"/>
            </w:tcBorders>
            <w:shd w:val="clear" w:color="auto" w:fill="FFF6AD"/>
          </w:tcPr>
          <w:p w14:paraId="78C8627A" w14:textId="791CE60C" w:rsidR="00BD6313" w:rsidRPr="004D2A95" w:rsidRDefault="00BD6313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TAI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lle</w:t>
            </w: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  <w:right w:val="threeDEmboss" w:sz="12" w:space="0" w:color="632423" w:themeColor="accent2" w:themeShade="80"/>
            </w:tcBorders>
          </w:tcPr>
          <w:p w14:paraId="7A258B28" w14:textId="75A65413" w:rsidR="00BD6313" w:rsidRPr="004D2A95" w:rsidRDefault="00BD6313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  <w:right w:val="threeDEmboss" w:sz="12" w:space="0" w:color="632423" w:themeColor="accent2" w:themeShade="80"/>
            </w:tcBorders>
            <w:shd w:val="clear" w:color="auto" w:fill="FFF6AD"/>
          </w:tcPr>
          <w:p w14:paraId="0D586C47" w14:textId="728E0038" w:rsidR="00BD6313" w:rsidRPr="004D2A95" w:rsidRDefault="007F3732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Esquive</w:t>
            </w:r>
            <w:r w:rsidR="00236887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</w:tcBorders>
          </w:tcPr>
          <w:p w14:paraId="425670B3" w14:textId="3026BFAE" w:rsidR="00BD6313" w:rsidRPr="004D2A95" w:rsidRDefault="00BD6313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D6313" w:rsidRPr="004D2A95" w14:paraId="7AE3E776" w14:textId="77777777" w:rsidTr="00236887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bottom w:val="single" w:sz="4" w:space="0" w:color="000000" w:themeColor="text1"/>
              <w:right w:val="threeDEmboss" w:sz="12" w:space="0" w:color="632423" w:themeColor="accent2" w:themeShade="80"/>
            </w:tcBorders>
            <w:shd w:val="clear" w:color="auto" w:fill="FFF6AD"/>
          </w:tcPr>
          <w:p w14:paraId="53DE349C" w14:textId="4744E0F5" w:rsidR="00BD6313" w:rsidRPr="004D2A95" w:rsidRDefault="00BD6313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PER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ception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  <w:right w:val="threeDEmboss" w:sz="12" w:space="0" w:color="632423" w:themeColor="accent2" w:themeShade="80"/>
            </w:tcBorders>
          </w:tcPr>
          <w:p w14:paraId="0D35B16F" w14:textId="1E436D8F" w:rsidR="00BD6313" w:rsidRPr="004D2A95" w:rsidRDefault="00BD6313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  <w:right w:val="threeDEmboss" w:sz="12" w:space="0" w:color="632423" w:themeColor="accent2" w:themeShade="80"/>
            </w:tcBorders>
            <w:shd w:val="clear" w:color="auto" w:fill="FFF6AD"/>
          </w:tcPr>
          <w:p w14:paraId="5FE49F0D" w14:textId="0B32623C" w:rsidR="00BD6313" w:rsidRPr="004D2A95" w:rsidRDefault="007F3732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Orientation</w:t>
            </w:r>
            <w:r w:rsidR="00236887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</w:tcBorders>
          </w:tcPr>
          <w:p w14:paraId="5ABC0A4C" w14:textId="11B1C020" w:rsidR="00BD6313" w:rsidRPr="004D2A95" w:rsidRDefault="00BD6313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D6313" w:rsidRPr="004D2A95" w14:paraId="0D098885" w14:textId="77777777" w:rsidTr="00236887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bottom w:val="single" w:sz="4" w:space="0" w:color="000000" w:themeColor="text1"/>
              <w:right w:val="threeDEmboss" w:sz="12" w:space="0" w:color="632423" w:themeColor="accent2" w:themeShade="80"/>
            </w:tcBorders>
            <w:shd w:val="clear" w:color="auto" w:fill="FFF6AD"/>
          </w:tcPr>
          <w:p w14:paraId="1433A29D" w14:textId="5509C952" w:rsidR="00BD6313" w:rsidRPr="004D2A95" w:rsidRDefault="00BD6313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DEX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térité</w:t>
            </w: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  <w:right w:val="threeDEmboss" w:sz="12" w:space="0" w:color="632423" w:themeColor="accent2" w:themeShade="80"/>
            </w:tcBorders>
          </w:tcPr>
          <w:p w14:paraId="33E3D66A" w14:textId="68C3ABE0" w:rsidR="00BD6313" w:rsidRPr="004D2A95" w:rsidRDefault="00BD6313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  <w:right w:val="threeDEmboss" w:sz="12" w:space="0" w:color="632423" w:themeColor="accent2" w:themeShade="80"/>
            </w:tcBorders>
            <w:shd w:val="clear" w:color="auto" w:fill="FFF6AD"/>
          </w:tcPr>
          <w:p w14:paraId="46A56EF5" w14:textId="4140BD9C" w:rsidR="00BD6313" w:rsidRPr="004D2A95" w:rsidRDefault="007F3732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Survie</w:t>
            </w:r>
            <w:r w:rsidR="00236887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</w:tcBorders>
          </w:tcPr>
          <w:p w14:paraId="04AD7260" w14:textId="42607DA1" w:rsidR="00BD6313" w:rsidRPr="004D2A95" w:rsidRDefault="00BD6313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D6313" w:rsidRPr="004D2A95" w14:paraId="67001B68" w14:textId="77777777" w:rsidTr="00236887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bottom w:val="single" w:sz="4" w:space="0" w:color="000000" w:themeColor="text1"/>
              <w:right w:val="threeDEmboss" w:sz="12" w:space="0" w:color="632423" w:themeColor="accent2" w:themeShade="80"/>
            </w:tcBorders>
            <w:shd w:val="clear" w:color="auto" w:fill="FFF6AD"/>
          </w:tcPr>
          <w:p w14:paraId="41C72045" w14:textId="6185332D" w:rsidR="00BD6313" w:rsidRPr="004D2A95" w:rsidRDefault="00BD6313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INT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elligence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  <w:right w:val="threeDEmboss" w:sz="12" w:space="0" w:color="632423" w:themeColor="accent2" w:themeShade="80"/>
            </w:tcBorders>
          </w:tcPr>
          <w:p w14:paraId="6D4F3375" w14:textId="2C54FEE7" w:rsidR="00BD6313" w:rsidRPr="004D2A95" w:rsidRDefault="00BD6313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  <w:right w:val="threeDEmboss" w:sz="12" w:space="0" w:color="632423" w:themeColor="accent2" w:themeShade="80"/>
            </w:tcBorders>
            <w:shd w:val="clear" w:color="auto" w:fill="FFF6AD"/>
          </w:tcPr>
          <w:p w14:paraId="12760166" w14:textId="615A14BC" w:rsidR="00BD6313" w:rsidRPr="004D2A95" w:rsidRDefault="007F3732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Vigilance</w:t>
            </w:r>
            <w:r w:rsidR="00236887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 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</w:tcBorders>
          </w:tcPr>
          <w:p w14:paraId="78A181DE" w14:textId="2219985E" w:rsidR="00BD6313" w:rsidRPr="004D2A95" w:rsidRDefault="00BD6313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D6313" w:rsidRPr="004D2A95" w14:paraId="7235E30E" w14:textId="77777777" w:rsidTr="00236887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bottom w:val="single" w:sz="4" w:space="0" w:color="000000" w:themeColor="text1"/>
              <w:right w:val="threeDEmboss" w:sz="12" w:space="0" w:color="632423" w:themeColor="accent2" w:themeShade="80"/>
            </w:tcBorders>
            <w:shd w:val="clear" w:color="auto" w:fill="FFF6AD"/>
          </w:tcPr>
          <w:p w14:paraId="0A284511" w14:textId="52487D2A" w:rsidR="00BD6313" w:rsidRPr="004D2A95" w:rsidRDefault="00BD6313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APP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arence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  <w:right w:val="threeDEmboss" w:sz="12" w:space="0" w:color="632423" w:themeColor="accent2" w:themeShade="80"/>
            </w:tcBorders>
          </w:tcPr>
          <w:p w14:paraId="64F1AD4F" w14:textId="13F25414" w:rsidR="00BD6313" w:rsidRPr="004D2A95" w:rsidRDefault="00BD6313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  <w:right w:val="threeDEmboss" w:sz="12" w:space="0" w:color="632423" w:themeColor="accent2" w:themeShade="80"/>
            </w:tcBorders>
            <w:shd w:val="clear" w:color="auto" w:fill="FFF6AD"/>
          </w:tcPr>
          <w:p w14:paraId="26929E25" w14:textId="3164095F" w:rsidR="00BD6313" w:rsidRPr="004D2A95" w:rsidRDefault="00BD6313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</w:tcBorders>
          </w:tcPr>
          <w:p w14:paraId="14072C29" w14:textId="213F6331" w:rsidR="00BD6313" w:rsidRPr="004D2A95" w:rsidRDefault="00BD6313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D6313" w:rsidRPr="004D2A95" w14:paraId="4AC97558" w14:textId="77777777" w:rsidTr="00236887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bottom w:val="threeDEmboss" w:sz="12" w:space="0" w:color="632423" w:themeColor="accent2" w:themeShade="80"/>
              <w:right w:val="threeDEmboss" w:sz="12" w:space="0" w:color="632423" w:themeColor="accent2" w:themeShade="80"/>
            </w:tcBorders>
            <w:shd w:val="clear" w:color="auto" w:fill="FFF6AD"/>
          </w:tcPr>
          <w:p w14:paraId="185478D7" w14:textId="0D891234" w:rsidR="00BD6313" w:rsidRPr="004D2A95" w:rsidRDefault="00BD6313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POU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voir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threeDEmboss" w:sz="12" w:space="0" w:color="632423" w:themeColor="accent2" w:themeShade="80"/>
              <w:right w:val="threeDEmboss" w:sz="12" w:space="0" w:color="632423" w:themeColor="accent2" w:themeShade="80"/>
            </w:tcBorders>
          </w:tcPr>
          <w:p w14:paraId="23E4C0F1" w14:textId="036B335C" w:rsidR="00BD6313" w:rsidRPr="004D2A95" w:rsidRDefault="00BD6313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threeDEmboss" w:sz="12" w:space="0" w:color="632423" w:themeColor="accent2" w:themeShade="80"/>
              <w:right w:val="threeDEmboss" w:sz="12" w:space="0" w:color="632423" w:themeColor="accent2" w:themeShade="80"/>
            </w:tcBorders>
            <w:shd w:val="clear" w:color="auto" w:fill="FFF6AD"/>
          </w:tcPr>
          <w:p w14:paraId="19CAA183" w14:textId="66DF33EF" w:rsidR="00BD6313" w:rsidRPr="004D2A95" w:rsidRDefault="00BD6313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threeDEmboss" w:sz="12" w:space="0" w:color="632423" w:themeColor="accent2" w:themeShade="80"/>
            </w:tcBorders>
          </w:tcPr>
          <w:p w14:paraId="3EAE9651" w14:textId="65C84B50" w:rsidR="00BD6313" w:rsidRPr="004D2A95" w:rsidRDefault="00BD6313" w:rsidP="00F826E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D6313" w:rsidRPr="004D2A95" w14:paraId="45125D59" w14:textId="77777777" w:rsidTr="00236887">
        <w:trPr>
          <w:jc w:val="center"/>
        </w:trPr>
        <w:tc>
          <w:tcPr>
            <w:tcW w:w="4928" w:type="dxa"/>
            <w:gridSpan w:val="2"/>
            <w:tcBorders>
              <w:top w:val="threeDEmboss" w:sz="12" w:space="0" w:color="632423" w:themeColor="accent2" w:themeShade="80"/>
              <w:bottom w:val="threeDEmboss" w:sz="12" w:space="0" w:color="632423" w:themeColor="accent2" w:themeShade="80"/>
              <w:right w:val="threeDEmboss" w:sz="12" w:space="0" w:color="632423" w:themeColor="accent2" w:themeShade="80"/>
            </w:tcBorders>
            <w:shd w:val="clear" w:color="auto" w:fill="F6E484"/>
          </w:tcPr>
          <w:p w14:paraId="1208DBE8" w14:textId="17BFC31F" w:rsidR="00BD6313" w:rsidRPr="00BD6313" w:rsidRDefault="00BD6313" w:rsidP="00BD6313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BD6313">
              <w:rPr>
                <w:rFonts w:ascii="Cambria" w:hAnsi="Cambria"/>
                <w:b/>
                <w:sz w:val="18"/>
                <w:szCs w:val="18"/>
                <w:lang w:val="fr-FR"/>
              </w:rPr>
              <w:t>Caractères secondaires</w:t>
            </w:r>
          </w:p>
        </w:tc>
        <w:tc>
          <w:tcPr>
            <w:tcW w:w="5059" w:type="dxa"/>
            <w:gridSpan w:val="2"/>
            <w:tcBorders>
              <w:top w:val="threeDEmboss" w:sz="12" w:space="0" w:color="632423" w:themeColor="accent2" w:themeShade="80"/>
              <w:left w:val="threeDEmboss" w:sz="12" w:space="0" w:color="632423" w:themeColor="accent2" w:themeShade="80"/>
              <w:bottom w:val="threeDEmboss" w:sz="12" w:space="0" w:color="632423" w:themeColor="accent2" w:themeShade="80"/>
            </w:tcBorders>
            <w:shd w:val="clear" w:color="auto" w:fill="F6E484"/>
          </w:tcPr>
          <w:p w14:paraId="1E47D711" w14:textId="6490C975" w:rsidR="00BD6313" w:rsidRPr="004D2A95" w:rsidRDefault="00BD6313" w:rsidP="00F826EB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sz w:val="18"/>
                <w:szCs w:val="18"/>
                <w:lang w:val="fr-FR"/>
              </w:rPr>
            </w:pPr>
            <w:r w:rsidRPr="00F826EB">
              <w:rPr>
                <w:rFonts w:ascii="Cambria" w:hAnsi="Cambria"/>
                <w:b/>
                <w:sz w:val="18"/>
                <w:szCs w:val="18"/>
                <w:lang w:val="fr-FR"/>
              </w:rPr>
              <w:t>Capacités</w:t>
            </w:r>
          </w:p>
        </w:tc>
      </w:tr>
      <w:tr w:rsidR="00BD6313" w:rsidRPr="004D2A95" w14:paraId="6B165821" w14:textId="77777777" w:rsidTr="00236887">
        <w:trPr>
          <w:jc w:val="center"/>
        </w:trPr>
        <w:tc>
          <w:tcPr>
            <w:tcW w:w="1526" w:type="dxa"/>
            <w:tcBorders>
              <w:top w:val="threeDEmboss" w:sz="12" w:space="0" w:color="632423" w:themeColor="accent2" w:themeShade="80"/>
              <w:bottom w:val="single" w:sz="4" w:space="0" w:color="000000" w:themeColor="text1"/>
              <w:right w:val="threeDEmboss" w:sz="12" w:space="0" w:color="632423" w:themeColor="accent2" w:themeShade="80"/>
            </w:tcBorders>
            <w:shd w:val="clear" w:color="auto" w:fill="FFF6AD"/>
          </w:tcPr>
          <w:p w14:paraId="6C9405AF" w14:textId="5AD88EF2" w:rsidR="00BD6313" w:rsidRPr="004D2A95" w:rsidRDefault="00BD6313" w:rsidP="00BD6313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Armure :</w:t>
            </w:r>
          </w:p>
        </w:tc>
        <w:tc>
          <w:tcPr>
            <w:tcW w:w="3402" w:type="dxa"/>
            <w:tcBorders>
              <w:top w:val="threeDEmboss" w:sz="12" w:space="0" w:color="632423" w:themeColor="accent2" w:themeShade="80"/>
              <w:left w:val="threeDEmboss" w:sz="12" w:space="0" w:color="632423" w:themeColor="accent2" w:themeShade="80"/>
              <w:bottom w:val="single" w:sz="4" w:space="0" w:color="000000" w:themeColor="text1"/>
              <w:right w:val="threeDEmboss" w:sz="12" w:space="0" w:color="632423" w:themeColor="accent2" w:themeShade="80"/>
            </w:tcBorders>
          </w:tcPr>
          <w:p w14:paraId="05AAE910" w14:textId="52C9489E" w:rsidR="00BD6313" w:rsidRPr="004D2A95" w:rsidRDefault="00BD6313" w:rsidP="00BD6313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threeDEmboss" w:sz="12" w:space="0" w:color="632423" w:themeColor="accent2" w:themeShade="80"/>
              <w:left w:val="threeDEmboss" w:sz="12" w:space="0" w:color="632423" w:themeColor="accent2" w:themeShade="80"/>
              <w:bottom w:val="single" w:sz="4" w:space="0" w:color="000000" w:themeColor="text1"/>
              <w:right w:val="threeDEmboss" w:sz="12" w:space="0" w:color="632423" w:themeColor="accent2" w:themeShade="80"/>
            </w:tcBorders>
            <w:shd w:val="clear" w:color="auto" w:fill="FFF6AD"/>
          </w:tcPr>
          <w:p w14:paraId="08BBC03D" w14:textId="58A7009B" w:rsidR="00BD6313" w:rsidRPr="004D2A95" w:rsidRDefault="00BD6313" w:rsidP="00BD6313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threeDEmboss" w:sz="12" w:space="0" w:color="632423" w:themeColor="accent2" w:themeShade="80"/>
              <w:left w:val="threeDEmboss" w:sz="12" w:space="0" w:color="632423" w:themeColor="accent2" w:themeShade="80"/>
              <w:bottom w:val="single" w:sz="4" w:space="0" w:color="000000" w:themeColor="text1"/>
            </w:tcBorders>
          </w:tcPr>
          <w:p w14:paraId="25CAAB32" w14:textId="59F64AF8" w:rsidR="00BD6313" w:rsidRPr="004D2A95" w:rsidRDefault="00BD6313" w:rsidP="00BD6313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D6313" w:rsidRPr="004D2A95" w14:paraId="263FCFE2" w14:textId="77777777" w:rsidTr="00236887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bottom w:val="single" w:sz="4" w:space="0" w:color="000000" w:themeColor="text1"/>
              <w:right w:val="threeDEmboss" w:sz="12" w:space="0" w:color="632423" w:themeColor="accent2" w:themeShade="80"/>
            </w:tcBorders>
            <w:shd w:val="clear" w:color="auto" w:fill="FFF6AD"/>
          </w:tcPr>
          <w:p w14:paraId="533FE851" w14:textId="34E3FB2A" w:rsidR="00BD6313" w:rsidRPr="004D2A95" w:rsidRDefault="00BD6313" w:rsidP="00BD6313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Combat</w:t>
            </w: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  <w:right w:val="threeDEmboss" w:sz="12" w:space="0" w:color="632423" w:themeColor="accent2" w:themeShade="80"/>
            </w:tcBorders>
          </w:tcPr>
          <w:p w14:paraId="55C04EDB" w14:textId="0EF3C9FD" w:rsidR="00BD6313" w:rsidRPr="004D2A95" w:rsidRDefault="00BD6313" w:rsidP="00BD6313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  <w:right w:val="threeDEmboss" w:sz="12" w:space="0" w:color="632423" w:themeColor="accent2" w:themeShade="80"/>
            </w:tcBorders>
            <w:shd w:val="clear" w:color="auto" w:fill="FFF6AD"/>
          </w:tcPr>
          <w:p w14:paraId="4D9E02D2" w14:textId="3ADCC99A" w:rsidR="00BD6313" w:rsidRPr="004D2A95" w:rsidRDefault="00BD6313" w:rsidP="00BD6313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</w:tcBorders>
          </w:tcPr>
          <w:p w14:paraId="41DF1545" w14:textId="19CF2575" w:rsidR="00BD6313" w:rsidRPr="004D2A95" w:rsidRDefault="00BD6313" w:rsidP="00BD6313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D6313" w:rsidRPr="004D2A95" w14:paraId="720E4E09" w14:textId="77777777" w:rsidTr="00236887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bottom w:val="single" w:sz="4" w:space="0" w:color="000000" w:themeColor="text1"/>
              <w:right w:val="threeDEmboss" w:sz="12" w:space="0" w:color="632423" w:themeColor="accent2" w:themeShade="80"/>
            </w:tcBorders>
            <w:shd w:val="clear" w:color="auto" w:fill="FFF6AD"/>
          </w:tcPr>
          <w:p w14:paraId="7916E671" w14:textId="29275213" w:rsidR="00BD6313" w:rsidRPr="004D2A95" w:rsidRDefault="00BD6313" w:rsidP="00BD6313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Mouvement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  <w:right w:val="threeDEmboss" w:sz="12" w:space="0" w:color="632423" w:themeColor="accent2" w:themeShade="80"/>
            </w:tcBorders>
          </w:tcPr>
          <w:p w14:paraId="7E9378FB" w14:textId="3998BAAA" w:rsidR="00BD6313" w:rsidRPr="004D2A95" w:rsidRDefault="00BD6313" w:rsidP="00BD6313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  <w:right w:val="threeDEmboss" w:sz="12" w:space="0" w:color="632423" w:themeColor="accent2" w:themeShade="80"/>
            </w:tcBorders>
            <w:shd w:val="clear" w:color="auto" w:fill="FFF6AD"/>
          </w:tcPr>
          <w:p w14:paraId="7A951FCE" w14:textId="7C24AF2E" w:rsidR="00BD6313" w:rsidRPr="004D2A95" w:rsidRDefault="00BD6313" w:rsidP="00BD6313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</w:tcBorders>
          </w:tcPr>
          <w:p w14:paraId="45F20DF5" w14:textId="432EF974" w:rsidR="00BD6313" w:rsidRPr="004D2A95" w:rsidRDefault="00BD6313" w:rsidP="00BD6313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D6313" w:rsidRPr="004D2A95" w14:paraId="29438B43" w14:textId="77777777" w:rsidTr="00236887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bottom w:val="single" w:sz="4" w:space="0" w:color="000000" w:themeColor="text1"/>
              <w:right w:val="threeDEmboss" w:sz="12" w:space="0" w:color="632423" w:themeColor="accent2" w:themeShade="80"/>
            </w:tcBorders>
            <w:shd w:val="clear" w:color="auto" w:fill="FFF6AD"/>
          </w:tcPr>
          <w:p w14:paraId="575D3F5C" w14:textId="6C17D20B" w:rsidR="00BD6313" w:rsidRDefault="00BD6313" w:rsidP="00BD6313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Idée</w:t>
            </w:r>
            <w:r w:rsidR="00236887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  <w:right w:val="threeDEmboss" w:sz="12" w:space="0" w:color="632423" w:themeColor="accent2" w:themeShade="80"/>
            </w:tcBorders>
          </w:tcPr>
          <w:p w14:paraId="2F54952C" w14:textId="77777777" w:rsidR="00BD6313" w:rsidRPr="004D2A95" w:rsidRDefault="00BD6313" w:rsidP="00BD6313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  <w:right w:val="threeDEmboss" w:sz="12" w:space="0" w:color="632423" w:themeColor="accent2" w:themeShade="80"/>
            </w:tcBorders>
            <w:shd w:val="clear" w:color="auto" w:fill="FFF6AD"/>
          </w:tcPr>
          <w:p w14:paraId="5AEB9046" w14:textId="77777777" w:rsidR="00BD6313" w:rsidRPr="004D2A95" w:rsidRDefault="00BD6313" w:rsidP="00BD6313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single" w:sz="4" w:space="0" w:color="000000" w:themeColor="text1"/>
            </w:tcBorders>
          </w:tcPr>
          <w:p w14:paraId="1A0ABEB9" w14:textId="77777777" w:rsidR="00BD6313" w:rsidRPr="004D2A95" w:rsidRDefault="00BD6313" w:rsidP="00BD6313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BD6313" w:rsidRPr="004D2A95" w14:paraId="3988380F" w14:textId="77777777" w:rsidTr="00236887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bottom w:val="threeDEmboss" w:sz="12" w:space="0" w:color="632423" w:themeColor="accent2" w:themeShade="80"/>
              <w:right w:val="threeDEmboss" w:sz="12" w:space="0" w:color="632423" w:themeColor="accent2" w:themeShade="80"/>
            </w:tcBorders>
            <w:shd w:val="clear" w:color="auto" w:fill="FFF6AD"/>
          </w:tcPr>
          <w:p w14:paraId="3DFD5E54" w14:textId="3CF13B7C" w:rsidR="00BD6313" w:rsidRDefault="00BD6313" w:rsidP="00BD6313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Chance</w:t>
            </w:r>
            <w:r w:rsidR="00236887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threeDEmboss" w:sz="12" w:space="0" w:color="632423" w:themeColor="accent2" w:themeShade="80"/>
              <w:right w:val="threeDEmboss" w:sz="12" w:space="0" w:color="632423" w:themeColor="accent2" w:themeShade="80"/>
            </w:tcBorders>
          </w:tcPr>
          <w:p w14:paraId="3C189DFF" w14:textId="77777777" w:rsidR="00BD6313" w:rsidRPr="004D2A95" w:rsidRDefault="00BD6313" w:rsidP="00BD6313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threeDEmboss" w:sz="12" w:space="0" w:color="632423" w:themeColor="accent2" w:themeShade="80"/>
              <w:right w:val="threeDEmboss" w:sz="12" w:space="0" w:color="632423" w:themeColor="accent2" w:themeShade="80"/>
            </w:tcBorders>
            <w:shd w:val="clear" w:color="auto" w:fill="FFF6AD"/>
          </w:tcPr>
          <w:p w14:paraId="1772258B" w14:textId="77777777" w:rsidR="00BD6313" w:rsidRPr="004D2A95" w:rsidRDefault="00BD6313" w:rsidP="00BD6313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632423" w:themeColor="accent2" w:themeShade="80"/>
              <w:bottom w:val="threeDEmboss" w:sz="12" w:space="0" w:color="632423" w:themeColor="accent2" w:themeShade="80"/>
            </w:tcBorders>
          </w:tcPr>
          <w:p w14:paraId="1116FA2D" w14:textId="77777777" w:rsidR="00BD6313" w:rsidRPr="004D2A95" w:rsidRDefault="00BD6313" w:rsidP="00BD6313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</w:tbl>
    <w:p w14:paraId="0E28F746" w14:textId="77777777" w:rsidR="00F826EB" w:rsidRPr="003C5FE2" w:rsidRDefault="00F826EB" w:rsidP="00955B18">
      <w:pPr>
        <w:shd w:val="clear" w:color="auto" w:fill="FFFFFF" w:themeFill="background1"/>
        <w:rPr>
          <w:sz w:val="2"/>
          <w:szCs w:val="2"/>
          <w:lang w:val="fr-FR"/>
        </w:rPr>
      </w:pPr>
    </w:p>
    <w:p w14:paraId="568B0401" w14:textId="6EA992CF" w:rsidR="00EE3BBA" w:rsidRPr="005B599F" w:rsidRDefault="005B599F" w:rsidP="005B599F">
      <w:pPr>
        <w:rPr>
          <w:sz w:val="2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6506D" wp14:editId="5EB8262F">
                <wp:simplePos x="0" y="0"/>
                <wp:positionH relativeFrom="column">
                  <wp:posOffset>2537866</wp:posOffset>
                </wp:positionH>
                <wp:positionV relativeFrom="paragraph">
                  <wp:posOffset>8972499</wp:posOffset>
                </wp:positionV>
                <wp:extent cx="555625" cy="192405"/>
                <wp:effectExtent l="0" t="0" r="28575" b="36195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192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A2B77" w14:textId="77777777" w:rsidR="00F826EB" w:rsidRDefault="00F826EB" w:rsidP="005B59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6506D" id="Zone de texte 31" o:spid="_x0000_s1029" type="#_x0000_t202" style="position:absolute;margin-left:199.85pt;margin-top:706.5pt;width:43.75pt;height:15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" fillcolor="white [3212]" strokecolor="white [3212]">
                <v:textbox>
                  <w:txbxContent>
                    <w:p w14:paraId="1EDA2B77" w14:textId="77777777" w:rsidR="00F826EB" w:rsidRDefault="00F826EB" w:rsidP="005B599F"/>
                  </w:txbxContent>
                </v:textbox>
              </v:shape>
            </w:pict>
          </mc:Fallback>
        </mc:AlternateContent>
      </w:r>
    </w:p>
    <w:sectPr w:rsidR="00EE3BBA" w:rsidRPr="005B599F" w:rsidSect="00D379AA">
      <w:headerReference w:type="default" r:id="rId12"/>
      <w:footerReference w:type="default" r:id="rId13"/>
      <w:type w:val="continuous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47E1F" w14:textId="77777777" w:rsidR="00BD7B7E" w:rsidRDefault="00BD7B7E" w:rsidP="00635F27">
      <w:pPr>
        <w:spacing w:line="240" w:lineRule="auto"/>
      </w:pPr>
      <w:r>
        <w:separator/>
      </w:r>
    </w:p>
  </w:endnote>
  <w:endnote w:type="continuationSeparator" w:id="0">
    <w:p w14:paraId="0DE832BE" w14:textId="77777777" w:rsidR="00BD7B7E" w:rsidRDefault="00BD7B7E" w:rsidP="00635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048E6" w14:textId="11D77AE4" w:rsidR="00F826EB" w:rsidRDefault="00F826EB" w:rsidP="00046123">
    <w:pPr>
      <w:pStyle w:val="Pieddepage"/>
      <w:jc w:val="center"/>
    </w:pPr>
  </w:p>
  <w:p w14:paraId="68298CB9" w14:textId="77777777" w:rsidR="00F826EB" w:rsidRDefault="00F826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DC493" w14:textId="77777777" w:rsidR="00BD7B7E" w:rsidRDefault="00BD7B7E" w:rsidP="00635F27">
      <w:pPr>
        <w:spacing w:line="240" w:lineRule="auto"/>
      </w:pPr>
      <w:r>
        <w:separator/>
      </w:r>
    </w:p>
  </w:footnote>
  <w:footnote w:type="continuationSeparator" w:id="0">
    <w:p w14:paraId="07E9E9E0" w14:textId="77777777" w:rsidR="00BD7B7E" w:rsidRDefault="00BD7B7E" w:rsidP="00635F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9E96" w14:textId="4B877796" w:rsidR="00F826EB" w:rsidRDefault="001D09B3" w:rsidP="002A0E3D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039F38" wp14:editId="6F61F823">
          <wp:simplePos x="0" y="0"/>
          <wp:positionH relativeFrom="column">
            <wp:posOffset>-782031</wp:posOffset>
          </wp:positionH>
          <wp:positionV relativeFrom="paragraph">
            <wp:posOffset>-415579</wp:posOffset>
          </wp:positionV>
          <wp:extent cx="7321390" cy="1056386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8929" cy="10589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5" type="#_x0000_t75" style="width:57.2pt;height:38.6pt" o:bullet="t">
        <v:imagedata r:id="rId1" o:title="baguette"/>
      </v:shape>
    </w:pict>
  </w:numPicBullet>
  <w:numPicBullet w:numPicBulletId="1">
    <w:pict>
      <v:shape id="_x0000_i1156" type="#_x0000_t75" style="width:49.1pt;height:49.1pt" o:bullet="t">
        <v:imagedata r:id="rId2" o:title="Chaudron"/>
      </v:shape>
    </w:pict>
  </w:numPicBullet>
  <w:numPicBullet w:numPicBulletId="2">
    <w:pict>
      <v:shape id="_x0000_i1157" type="#_x0000_t75" style="width:524.5pt;height:542.15pt" o:bullet="t">
        <v:imagedata r:id="rId3" o:title="Vif_d'Or_PNG"/>
      </v:shape>
    </w:pict>
  </w:numPicBullet>
  <w:abstractNum w:abstractNumId="0" w15:restartNumberingAfterBreak="0">
    <w:nsid w:val="FFFFFF1D"/>
    <w:multiLevelType w:val="multilevel"/>
    <w:tmpl w:val="A1802E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8C5077F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hint="default"/>
        <w:smallCaps/>
        <w:color w:val="403152"/>
        <w:sz w:val="18"/>
        <w:szCs w:val="20"/>
        <w:lang w:val="fr-FR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mallCaps/>
        <w:color w:val="5F497A"/>
        <w:sz w:val="32"/>
        <w:szCs w:val="32"/>
        <w:lang w:val="fr-FR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color w:val="auto"/>
        <w:sz w:val="20"/>
        <w:lang w:val="fr-FR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i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0000000D"/>
    <w:multiLevelType w:val="singleLevel"/>
    <w:tmpl w:val="E870D31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/>
        <w:color w:val="1D1B11" w:themeColor="background2" w:themeShade="1A"/>
        <w:sz w:val="20"/>
      </w:rPr>
    </w:lvl>
  </w:abstractNum>
  <w:abstractNum w:abstractNumId="10" w15:restartNumberingAfterBreak="0">
    <w:nsid w:val="0000000E"/>
    <w:multiLevelType w:val="singleLevel"/>
    <w:tmpl w:val="8D2AE52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  <w:color w:val="auto"/>
        <w:lang w:val="fr-FR"/>
      </w:rPr>
    </w:lvl>
  </w:abstractNum>
  <w:abstractNum w:abstractNumId="11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</w:abstractNum>
  <w:abstractNum w:abstractNumId="12" w15:restartNumberingAfterBreak="0">
    <w:nsid w:val="00000014"/>
    <w:multiLevelType w:val="singleLevel"/>
    <w:tmpl w:val="484AB7D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Cambria" w:hAnsi="Cambria" w:cs="Symbol" w:hint="default"/>
        <w:b/>
        <w:color w:val="1D1B11" w:themeColor="background2" w:themeShade="1A"/>
        <w:sz w:val="18"/>
        <w:lang w:val="fr-FR"/>
      </w:rPr>
    </w:lvl>
  </w:abstractNum>
  <w:abstractNum w:abstractNumId="13" w15:restartNumberingAfterBreak="0">
    <w:nsid w:val="00000018"/>
    <w:multiLevelType w:val="singleLevel"/>
    <w:tmpl w:val="006A574A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Symbol" w:eastAsia="Times New Roman" w:hAnsi="Symbol" w:cs="Symbol" w:hint="default"/>
        <w:i/>
        <w:color w:val="1D1B11" w:themeColor="background2" w:themeShade="1A"/>
        <w:sz w:val="18"/>
      </w:rPr>
    </w:lvl>
  </w:abstractNum>
  <w:abstractNum w:abstractNumId="14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Gloucester MT Extra Condensed"/>
        <w:color w:val="FF0000"/>
        <w:sz w:val="20"/>
        <w:lang w:val="fr-FR"/>
      </w:rPr>
    </w:lvl>
  </w:abstractNum>
  <w:abstractNum w:abstractNumId="1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00000023"/>
    <w:multiLevelType w:val="singleLevel"/>
    <w:tmpl w:val="B9800094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  <w:i/>
        <w:color w:val="4A442A"/>
        <w:sz w:val="19"/>
        <w:szCs w:val="19"/>
        <w:lang w:val="fr-FR"/>
      </w:rPr>
    </w:lvl>
  </w:abstractNum>
  <w:abstractNum w:abstractNumId="17" w15:restartNumberingAfterBreak="0">
    <w:nsid w:val="00AB6128"/>
    <w:multiLevelType w:val="hybridMultilevel"/>
    <w:tmpl w:val="3D461D64"/>
    <w:lvl w:ilvl="0" w:tplc="7DDE4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4B36775"/>
    <w:multiLevelType w:val="multilevel"/>
    <w:tmpl w:val="7D9EB1D0"/>
    <w:styleLink w:val="StyleHirarchisation16ptGrasCouleurpersonnaliseRVB95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720"/>
      </w:pPr>
      <w:rPr>
        <w:rFonts w:ascii="Cambria" w:hAnsi="Cambria" w:hint="default"/>
        <w:b/>
        <w:bCs/>
        <w:smallCaps/>
        <w:color w:val="5F497A"/>
        <w:sz w:val="32"/>
        <w:u w:val="singl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2520"/>
      </w:pPr>
      <w:rPr>
        <w:rFonts w:hint="default"/>
      </w:rPr>
    </w:lvl>
  </w:abstractNum>
  <w:abstractNum w:abstractNumId="19" w15:restartNumberingAfterBreak="0">
    <w:nsid w:val="05485BAB"/>
    <w:multiLevelType w:val="hybridMultilevel"/>
    <w:tmpl w:val="0F2A1EEC"/>
    <w:name w:val="WW8Num12222222"/>
    <w:lvl w:ilvl="0" w:tplc="972882F8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09D44334"/>
    <w:multiLevelType w:val="hybridMultilevel"/>
    <w:tmpl w:val="D14CEDB2"/>
    <w:name w:val="WW8Num1222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A24A5E"/>
    <w:multiLevelType w:val="multilevel"/>
    <w:tmpl w:val="9A74DC5C"/>
    <w:styleLink w:val="71"/>
    <w:lvl w:ilvl="0">
      <w:start w:val="7"/>
      <w:numFmt w:val="decimal"/>
      <w:lvlText w:val="%1"/>
      <w:lvlJc w:val="left"/>
      <w:pPr>
        <w:ind w:left="435" w:hanging="435"/>
      </w:pPr>
      <w:rPr>
        <w:rFonts w:ascii="Cambria" w:hAnsi="Cambria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0D3268F8"/>
    <w:multiLevelType w:val="hybridMultilevel"/>
    <w:tmpl w:val="C32ACB86"/>
    <w:lvl w:ilvl="0" w:tplc="76A297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0DA93425"/>
    <w:multiLevelType w:val="hybridMultilevel"/>
    <w:tmpl w:val="54140E58"/>
    <w:lvl w:ilvl="0" w:tplc="8C4CD3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EAD2C29"/>
    <w:multiLevelType w:val="hybridMultilevel"/>
    <w:tmpl w:val="A496B78C"/>
    <w:name w:val="WW8Num12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0565F29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12E63086"/>
    <w:multiLevelType w:val="hybridMultilevel"/>
    <w:tmpl w:val="4BB27118"/>
    <w:lvl w:ilvl="0" w:tplc="F78A10BC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57E3417"/>
    <w:multiLevelType w:val="multilevel"/>
    <w:tmpl w:val="C73E45E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2703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1A084AF0"/>
    <w:multiLevelType w:val="hybridMultilevel"/>
    <w:tmpl w:val="1FBE0CBA"/>
    <w:lvl w:ilvl="0" w:tplc="0F744B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E17A8F"/>
    <w:multiLevelType w:val="hybridMultilevel"/>
    <w:tmpl w:val="3426E6EE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8D29CD"/>
    <w:multiLevelType w:val="hybridMultilevel"/>
    <w:tmpl w:val="D544428E"/>
    <w:lvl w:ilvl="0" w:tplc="00000002">
      <w:start w:val="1"/>
      <w:numFmt w:val="bullet"/>
      <w:lvlText w:val="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C417815"/>
    <w:multiLevelType w:val="hybridMultilevel"/>
    <w:tmpl w:val="B95808A4"/>
    <w:name w:val="WW8Num6222"/>
    <w:lvl w:ilvl="0" w:tplc="17DE20F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F3AA6D50">
      <w:numFmt w:val="bullet"/>
      <w:lvlText w:val="-"/>
      <w:lvlJc w:val="left"/>
      <w:pPr>
        <w:ind w:left="1780" w:hanging="700"/>
      </w:pPr>
      <w:rPr>
        <w:rFonts w:ascii="Cambria" w:eastAsia="Calibri" w:hAnsi="Cambria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C945DA"/>
    <w:multiLevelType w:val="hybridMultilevel"/>
    <w:tmpl w:val="D90C5FFC"/>
    <w:name w:val="WW8Num12222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2912E3"/>
    <w:multiLevelType w:val="hybridMultilevel"/>
    <w:tmpl w:val="7DB65082"/>
    <w:name w:val="WW8Num622"/>
    <w:lvl w:ilvl="0" w:tplc="0888B1CA">
      <w:start w:val="1"/>
      <w:numFmt w:val="bullet"/>
      <w:lvlText w:val=""/>
      <w:lvlPicBulletId w:val="2"/>
      <w:lvlJc w:val="left"/>
      <w:pPr>
        <w:ind w:left="1287" w:hanging="360"/>
      </w:pPr>
      <w:rPr>
        <w:rFonts w:ascii="Symbol" w:hAnsi="Symbol" w:cs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46939CB"/>
    <w:multiLevelType w:val="hybridMultilevel"/>
    <w:tmpl w:val="E2800970"/>
    <w:lvl w:ilvl="0" w:tplc="0F744B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2B50CA"/>
    <w:multiLevelType w:val="hybridMultilevel"/>
    <w:tmpl w:val="24B6D322"/>
    <w:lvl w:ilvl="0" w:tplc="0000000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461AFB"/>
    <w:multiLevelType w:val="hybridMultilevel"/>
    <w:tmpl w:val="A5A2EB10"/>
    <w:lvl w:ilvl="0" w:tplc="8C4CD3B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165669F"/>
    <w:multiLevelType w:val="hybridMultilevel"/>
    <w:tmpl w:val="FFB443F2"/>
    <w:lvl w:ilvl="0" w:tplc="00FE50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854ECD"/>
    <w:multiLevelType w:val="hybridMultilevel"/>
    <w:tmpl w:val="91805CA8"/>
    <w:lvl w:ilvl="0" w:tplc="0F744B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743BB3"/>
    <w:multiLevelType w:val="hybridMultilevel"/>
    <w:tmpl w:val="FE1C34A6"/>
    <w:lvl w:ilvl="0" w:tplc="8C4CD3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93A485A"/>
    <w:multiLevelType w:val="hybridMultilevel"/>
    <w:tmpl w:val="D4100C6C"/>
    <w:lvl w:ilvl="0" w:tplc="8C4CD3B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59E330B9"/>
    <w:multiLevelType w:val="hybridMultilevel"/>
    <w:tmpl w:val="E1F64A0E"/>
    <w:name w:val="WW8Num1222222"/>
    <w:lvl w:ilvl="0" w:tplc="8C4CD3B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1AB2278"/>
    <w:multiLevelType w:val="hybridMultilevel"/>
    <w:tmpl w:val="2744A204"/>
    <w:name w:val="WW8Num122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8A02FE"/>
    <w:multiLevelType w:val="hybridMultilevel"/>
    <w:tmpl w:val="17346E14"/>
    <w:lvl w:ilvl="0" w:tplc="0F744B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07618F"/>
    <w:multiLevelType w:val="hybridMultilevel"/>
    <w:tmpl w:val="872642A8"/>
    <w:lvl w:ilvl="0" w:tplc="B540FB50">
      <w:start w:val="1"/>
      <w:numFmt w:val="decimal"/>
      <w:lvlText w:val="%1."/>
      <w:lvlJc w:val="left"/>
      <w:pPr>
        <w:ind w:left="927" w:hanging="360"/>
      </w:pPr>
      <w:rPr>
        <w:rFonts w:hint="default"/>
        <w:color w:val="1D1B11" w:themeColor="background2" w:themeShade="1A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65302E13"/>
    <w:multiLevelType w:val="hybridMultilevel"/>
    <w:tmpl w:val="88B02DA8"/>
    <w:lvl w:ilvl="0" w:tplc="8C4CD3B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6C583066"/>
    <w:multiLevelType w:val="hybridMultilevel"/>
    <w:tmpl w:val="DB1E90AE"/>
    <w:lvl w:ilvl="0" w:tplc="8C4CD3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D745695"/>
    <w:multiLevelType w:val="hybridMultilevel"/>
    <w:tmpl w:val="DF08DAE4"/>
    <w:lvl w:ilvl="0" w:tplc="972882F8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FE33836"/>
    <w:multiLevelType w:val="hybridMultilevel"/>
    <w:tmpl w:val="6F0CBFD4"/>
    <w:name w:val="WW8Num1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123D97"/>
    <w:multiLevelType w:val="hybridMultilevel"/>
    <w:tmpl w:val="5664A562"/>
    <w:name w:val="WW8Num62"/>
    <w:lvl w:ilvl="0" w:tplc="4658FEA8">
      <w:start w:val="1"/>
      <w:numFmt w:val="bullet"/>
      <w:lvlText w:val=""/>
      <w:lvlPicBulletId w:val="2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758641">
    <w:abstractNumId w:val="47"/>
  </w:num>
  <w:num w:numId="2" w16cid:durableId="294455351">
    <w:abstractNumId w:val="17"/>
  </w:num>
  <w:num w:numId="3" w16cid:durableId="268978047">
    <w:abstractNumId w:val="22"/>
  </w:num>
  <w:num w:numId="4" w16cid:durableId="959343323">
    <w:abstractNumId w:val="26"/>
  </w:num>
  <w:num w:numId="5" w16cid:durableId="1112548881">
    <w:abstractNumId w:val="18"/>
  </w:num>
  <w:num w:numId="6" w16cid:durableId="1513890">
    <w:abstractNumId w:val="21"/>
  </w:num>
  <w:num w:numId="7" w16cid:durableId="825173133">
    <w:abstractNumId w:val="4"/>
  </w:num>
  <w:num w:numId="8" w16cid:durableId="380398531">
    <w:abstractNumId w:val="5"/>
  </w:num>
  <w:num w:numId="9" w16cid:durableId="2052531418">
    <w:abstractNumId w:val="6"/>
  </w:num>
  <w:num w:numId="10" w16cid:durableId="366565290">
    <w:abstractNumId w:val="8"/>
  </w:num>
  <w:num w:numId="11" w16cid:durableId="107169530">
    <w:abstractNumId w:val="30"/>
  </w:num>
  <w:num w:numId="12" w16cid:durableId="1568765442">
    <w:abstractNumId w:val="27"/>
  </w:num>
  <w:num w:numId="13" w16cid:durableId="94441228">
    <w:abstractNumId w:val="25"/>
  </w:num>
  <w:num w:numId="14" w16cid:durableId="1625623267">
    <w:abstractNumId w:val="39"/>
  </w:num>
  <w:num w:numId="15" w16cid:durableId="1157916779">
    <w:abstractNumId w:val="23"/>
  </w:num>
  <w:num w:numId="16" w16cid:durableId="1484465061">
    <w:abstractNumId w:val="46"/>
  </w:num>
  <w:num w:numId="17" w16cid:durableId="1004429484">
    <w:abstractNumId w:val="38"/>
  </w:num>
  <w:num w:numId="18" w16cid:durableId="512382374">
    <w:abstractNumId w:val="28"/>
  </w:num>
  <w:num w:numId="19" w16cid:durableId="10961809">
    <w:abstractNumId w:val="34"/>
  </w:num>
  <w:num w:numId="20" w16cid:durableId="53897011">
    <w:abstractNumId w:val="43"/>
  </w:num>
  <w:num w:numId="21" w16cid:durableId="1416240701">
    <w:abstractNumId w:val="35"/>
  </w:num>
  <w:num w:numId="22" w16cid:durableId="152844952">
    <w:abstractNumId w:val="45"/>
  </w:num>
  <w:num w:numId="23" w16cid:durableId="718866373">
    <w:abstractNumId w:val="40"/>
  </w:num>
  <w:num w:numId="24" w16cid:durableId="1171681781">
    <w:abstractNumId w:val="44"/>
  </w:num>
  <w:num w:numId="25" w16cid:durableId="962078974">
    <w:abstractNumId w:val="36"/>
  </w:num>
  <w:num w:numId="26" w16cid:durableId="581257433">
    <w:abstractNumId w:val="1"/>
  </w:num>
  <w:num w:numId="27" w16cid:durableId="1433285958">
    <w:abstractNumId w:val="49"/>
  </w:num>
  <w:num w:numId="28" w16cid:durableId="1020547054">
    <w:abstractNumId w:val="33"/>
  </w:num>
  <w:num w:numId="29" w16cid:durableId="1134833255">
    <w:abstractNumId w:val="31"/>
  </w:num>
  <w:num w:numId="30" w16cid:durableId="1648169725">
    <w:abstractNumId w:val="48"/>
  </w:num>
  <w:num w:numId="31" w16cid:durableId="628125864">
    <w:abstractNumId w:val="32"/>
  </w:num>
  <w:num w:numId="32" w16cid:durableId="1183786953">
    <w:abstractNumId w:val="37"/>
  </w:num>
  <w:num w:numId="33" w16cid:durableId="1189294041">
    <w:abstractNumId w:val="41"/>
  </w:num>
  <w:num w:numId="34" w16cid:durableId="2087337067">
    <w:abstractNumId w:val="19"/>
  </w:num>
  <w:num w:numId="35" w16cid:durableId="645359347">
    <w:abstractNumId w:val="12"/>
  </w:num>
  <w:num w:numId="36" w16cid:durableId="1880194963">
    <w:abstractNumId w:val="13"/>
  </w:num>
  <w:num w:numId="37" w16cid:durableId="755325017">
    <w:abstractNumId w:val="16"/>
  </w:num>
  <w:num w:numId="38" w16cid:durableId="392122119">
    <w:abstractNumId w:val="11"/>
  </w:num>
  <w:num w:numId="39" w16cid:durableId="1394160740">
    <w:abstractNumId w:val="9"/>
  </w:num>
  <w:num w:numId="40" w16cid:durableId="1284657965">
    <w:abstractNumId w:val="0"/>
  </w:num>
  <w:num w:numId="41" w16cid:durableId="1817408076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0E"/>
    <w:rsid w:val="000016D3"/>
    <w:rsid w:val="00001C34"/>
    <w:rsid w:val="000054F9"/>
    <w:rsid w:val="00010098"/>
    <w:rsid w:val="000121FE"/>
    <w:rsid w:val="0001531B"/>
    <w:rsid w:val="00015E08"/>
    <w:rsid w:val="00017CE5"/>
    <w:rsid w:val="00023438"/>
    <w:rsid w:val="00024DC5"/>
    <w:rsid w:val="00026C82"/>
    <w:rsid w:val="000312C1"/>
    <w:rsid w:val="00031D37"/>
    <w:rsid w:val="00032849"/>
    <w:rsid w:val="00032A47"/>
    <w:rsid w:val="00035445"/>
    <w:rsid w:val="00037723"/>
    <w:rsid w:val="000433EF"/>
    <w:rsid w:val="00045160"/>
    <w:rsid w:val="00046123"/>
    <w:rsid w:val="000466C1"/>
    <w:rsid w:val="00046877"/>
    <w:rsid w:val="00053C48"/>
    <w:rsid w:val="00061314"/>
    <w:rsid w:val="00063DBA"/>
    <w:rsid w:val="000661C7"/>
    <w:rsid w:val="00066F2D"/>
    <w:rsid w:val="0007320A"/>
    <w:rsid w:val="00076003"/>
    <w:rsid w:val="00077FD0"/>
    <w:rsid w:val="0008109A"/>
    <w:rsid w:val="00081D06"/>
    <w:rsid w:val="00082F0B"/>
    <w:rsid w:val="00083A59"/>
    <w:rsid w:val="00087E77"/>
    <w:rsid w:val="00091BA0"/>
    <w:rsid w:val="000964AD"/>
    <w:rsid w:val="0009790C"/>
    <w:rsid w:val="000A00DE"/>
    <w:rsid w:val="000A2154"/>
    <w:rsid w:val="000A312D"/>
    <w:rsid w:val="000A316C"/>
    <w:rsid w:val="000A4671"/>
    <w:rsid w:val="000A6D88"/>
    <w:rsid w:val="000B0574"/>
    <w:rsid w:val="000B796F"/>
    <w:rsid w:val="000C1B35"/>
    <w:rsid w:val="000C328A"/>
    <w:rsid w:val="000D1146"/>
    <w:rsid w:val="000D1DE8"/>
    <w:rsid w:val="000D27EF"/>
    <w:rsid w:val="000D726F"/>
    <w:rsid w:val="000E0322"/>
    <w:rsid w:val="000E0C2B"/>
    <w:rsid w:val="000E15AF"/>
    <w:rsid w:val="000F260D"/>
    <w:rsid w:val="000F3E3C"/>
    <w:rsid w:val="000F5251"/>
    <w:rsid w:val="000F5E70"/>
    <w:rsid w:val="000F63ED"/>
    <w:rsid w:val="001014D4"/>
    <w:rsid w:val="00102520"/>
    <w:rsid w:val="00103846"/>
    <w:rsid w:val="00114402"/>
    <w:rsid w:val="0012558F"/>
    <w:rsid w:val="00132822"/>
    <w:rsid w:val="00132C26"/>
    <w:rsid w:val="00140D94"/>
    <w:rsid w:val="001526A3"/>
    <w:rsid w:val="00157399"/>
    <w:rsid w:val="001634EF"/>
    <w:rsid w:val="0017100F"/>
    <w:rsid w:val="00172802"/>
    <w:rsid w:val="001732CE"/>
    <w:rsid w:val="00174CF5"/>
    <w:rsid w:val="001755C3"/>
    <w:rsid w:val="00176439"/>
    <w:rsid w:val="001764E9"/>
    <w:rsid w:val="00180B30"/>
    <w:rsid w:val="00186064"/>
    <w:rsid w:val="00190B3E"/>
    <w:rsid w:val="00190C99"/>
    <w:rsid w:val="00191743"/>
    <w:rsid w:val="001944E1"/>
    <w:rsid w:val="00195A92"/>
    <w:rsid w:val="001A1C54"/>
    <w:rsid w:val="001B2A30"/>
    <w:rsid w:val="001B3F70"/>
    <w:rsid w:val="001B62AC"/>
    <w:rsid w:val="001C089A"/>
    <w:rsid w:val="001C0D4F"/>
    <w:rsid w:val="001C207A"/>
    <w:rsid w:val="001C2E88"/>
    <w:rsid w:val="001D09B3"/>
    <w:rsid w:val="001D6792"/>
    <w:rsid w:val="001D6FF4"/>
    <w:rsid w:val="001E2975"/>
    <w:rsid w:val="001E69C0"/>
    <w:rsid w:val="00203CE2"/>
    <w:rsid w:val="00204323"/>
    <w:rsid w:val="0020441F"/>
    <w:rsid w:val="0020738A"/>
    <w:rsid w:val="002074F8"/>
    <w:rsid w:val="0020774E"/>
    <w:rsid w:val="002079AF"/>
    <w:rsid w:val="00211DA3"/>
    <w:rsid w:val="00212D69"/>
    <w:rsid w:val="0021472A"/>
    <w:rsid w:val="0021756D"/>
    <w:rsid w:val="00220E5C"/>
    <w:rsid w:val="00223B7B"/>
    <w:rsid w:val="00225FA9"/>
    <w:rsid w:val="00230A11"/>
    <w:rsid w:val="00233A8E"/>
    <w:rsid w:val="00233B3F"/>
    <w:rsid w:val="00236887"/>
    <w:rsid w:val="00241AC3"/>
    <w:rsid w:val="00242869"/>
    <w:rsid w:val="00243C0B"/>
    <w:rsid w:val="0024590C"/>
    <w:rsid w:val="00252BF1"/>
    <w:rsid w:val="00260B88"/>
    <w:rsid w:val="00266B22"/>
    <w:rsid w:val="002678BF"/>
    <w:rsid w:val="002741E7"/>
    <w:rsid w:val="00274FAE"/>
    <w:rsid w:val="00275DA0"/>
    <w:rsid w:val="002826FE"/>
    <w:rsid w:val="00284DD8"/>
    <w:rsid w:val="002851D7"/>
    <w:rsid w:val="00285FCF"/>
    <w:rsid w:val="00286B38"/>
    <w:rsid w:val="00290FBB"/>
    <w:rsid w:val="00293B38"/>
    <w:rsid w:val="00295EFC"/>
    <w:rsid w:val="002A0509"/>
    <w:rsid w:val="002A0E3D"/>
    <w:rsid w:val="002A2387"/>
    <w:rsid w:val="002A5D28"/>
    <w:rsid w:val="002B16E7"/>
    <w:rsid w:val="002B2FF3"/>
    <w:rsid w:val="002B4868"/>
    <w:rsid w:val="002C1C01"/>
    <w:rsid w:val="002C2917"/>
    <w:rsid w:val="002C2C1F"/>
    <w:rsid w:val="002C3462"/>
    <w:rsid w:val="002C447C"/>
    <w:rsid w:val="002C6AB0"/>
    <w:rsid w:val="002C7FE6"/>
    <w:rsid w:val="002D0664"/>
    <w:rsid w:val="002D2708"/>
    <w:rsid w:val="002D492C"/>
    <w:rsid w:val="002D65B4"/>
    <w:rsid w:val="002E227F"/>
    <w:rsid w:val="002E2E4F"/>
    <w:rsid w:val="002E3F58"/>
    <w:rsid w:val="002E6D79"/>
    <w:rsid w:val="002E6DED"/>
    <w:rsid w:val="002F2497"/>
    <w:rsid w:val="00304367"/>
    <w:rsid w:val="00305AF7"/>
    <w:rsid w:val="003069F7"/>
    <w:rsid w:val="00306D4E"/>
    <w:rsid w:val="00307B35"/>
    <w:rsid w:val="003110A2"/>
    <w:rsid w:val="00311F0E"/>
    <w:rsid w:val="00312D01"/>
    <w:rsid w:val="00312D0B"/>
    <w:rsid w:val="003212AA"/>
    <w:rsid w:val="00321CD2"/>
    <w:rsid w:val="00327096"/>
    <w:rsid w:val="00336467"/>
    <w:rsid w:val="003425E0"/>
    <w:rsid w:val="0034379D"/>
    <w:rsid w:val="00352AC2"/>
    <w:rsid w:val="0036151D"/>
    <w:rsid w:val="0036306D"/>
    <w:rsid w:val="0036412E"/>
    <w:rsid w:val="003708C3"/>
    <w:rsid w:val="00370B09"/>
    <w:rsid w:val="0037719A"/>
    <w:rsid w:val="0038038A"/>
    <w:rsid w:val="003804D9"/>
    <w:rsid w:val="003837FB"/>
    <w:rsid w:val="0038446E"/>
    <w:rsid w:val="003846B1"/>
    <w:rsid w:val="0038481D"/>
    <w:rsid w:val="003854B8"/>
    <w:rsid w:val="00386827"/>
    <w:rsid w:val="00390D21"/>
    <w:rsid w:val="00390EE2"/>
    <w:rsid w:val="00393C59"/>
    <w:rsid w:val="00397A8D"/>
    <w:rsid w:val="003A0E31"/>
    <w:rsid w:val="003A1F80"/>
    <w:rsid w:val="003A4333"/>
    <w:rsid w:val="003A5BE9"/>
    <w:rsid w:val="003B190F"/>
    <w:rsid w:val="003B5195"/>
    <w:rsid w:val="003C1052"/>
    <w:rsid w:val="003C32F9"/>
    <w:rsid w:val="003C5FE2"/>
    <w:rsid w:val="003C794C"/>
    <w:rsid w:val="003D1F7A"/>
    <w:rsid w:val="003D37B9"/>
    <w:rsid w:val="003D402B"/>
    <w:rsid w:val="003D5BB4"/>
    <w:rsid w:val="003D760D"/>
    <w:rsid w:val="003E0004"/>
    <w:rsid w:val="003E5384"/>
    <w:rsid w:val="003F2975"/>
    <w:rsid w:val="003F3D19"/>
    <w:rsid w:val="003F45D8"/>
    <w:rsid w:val="003F4A21"/>
    <w:rsid w:val="003F5A05"/>
    <w:rsid w:val="003F7C95"/>
    <w:rsid w:val="00400E01"/>
    <w:rsid w:val="00404F1D"/>
    <w:rsid w:val="004052D4"/>
    <w:rsid w:val="00405A54"/>
    <w:rsid w:val="004077C3"/>
    <w:rsid w:val="004107B3"/>
    <w:rsid w:val="00411C69"/>
    <w:rsid w:val="00412027"/>
    <w:rsid w:val="00413225"/>
    <w:rsid w:val="0041645C"/>
    <w:rsid w:val="00416B27"/>
    <w:rsid w:val="00416D9F"/>
    <w:rsid w:val="00417018"/>
    <w:rsid w:val="00425791"/>
    <w:rsid w:val="00426A88"/>
    <w:rsid w:val="00430CA3"/>
    <w:rsid w:val="00430DC6"/>
    <w:rsid w:val="00431598"/>
    <w:rsid w:val="004362B3"/>
    <w:rsid w:val="00445366"/>
    <w:rsid w:val="004470C5"/>
    <w:rsid w:val="00452901"/>
    <w:rsid w:val="00453F8D"/>
    <w:rsid w:val="0045539C"/>
    <w:rsid w:val="00457A7F"/>
    <w:rsid w:val="00461900"/>
    <w:rsid w:val="00461DCF"/>
    <w:rsid w:val="00465050"/>
    <w:rsid w:val="00465B3A"/>
    <w:rsid w:val="00473D38"/>
    <w:rsid w:val="0047555B"/>
    <w:rsid w:val="00476A36"/>
    <w:rsid w:val="00477EBF"/>
    <w:rsid w:val="004803F9"/>
    <w:rsid w:val="004811FE"/>
    <w:rsid w:val="00481514"/>
    <w:rsid w:val="00481D4A"/>
    <w:rsid w:val="004824E7"/>
    <w:rsid w:val="0048271C"/>
    <w:rsid w:val="00484C78"/>
    <w:rsid w:val="00486102"/>
    <w:rsid w:val="004903FB"/>
    <w:rsid w:val="004905FA"/>
    <w:rsid w:val="0049190D"/>
    <w:rsid w:val="00492015"/>
    <w:rsid w:val="004A2197"/>
    <w:rsid w:val="004A2747"/>
    <w:rsid w:val="004A4FBA"/>
    <w:rsid w:val="004B4D8D"/>
    <w:rsid w:val="004B5FDA"/>
    <w:rsid w:val="004C025D"/>
    <w:rsid w:val="004C55F2"/>
    <w:rsid w:val="004C5A3B"/>
    <w:rsid w:val="004C6D0B"/>
    <w:rsid w:val="004C6F4E"/>
    <w:rsid w:val="004D1B53"/>
    <w:rsid w:val="004D2431"/>
    <w:rsid w:val="004D3F93"/>
    <w:rsid w:val="004D7E27"/>
    <w:rsid w:val="004E1616"/>
    <w:rsid w:val="004E7440"/>
    <w:rsid w:val="004E7E4B"/>
    <w:rsid w:val="004F5552"/>
    <w:rsid w:val="004F5D98"/>
    <w:rsid w:val="00501550"/>
    <w:rsid w:val="00502ACB"/>
    <w:rsid w:val="0050442D"/>
    <w:rsid w:val="00506F7F"/>
    <w:rsid w:val="00510DDC"/>
    <w:rsid w:val="00514DB4"/>
    <w:rsid w:val="00524B07"/>
    <w:rsid w:val="00527973"/>
    <w:rsid w:val="00534501"/>
    <w:rsid w:val="00534E28"/>
    <w:rsid w:val="005355EA"/>
    <w:rsid w:val="00540C8B"/>
    <w:rsid w:val="00541A89"/>
    <w:rsid w:val="00541D5A"/>
    <w:rsid w:val="00542526"/>
    <w:rsid w:val="005465B2"/>
    <w:rsid w:val="00553329"/>
    <w:rsid w:val="005543DE"/>
    <w:rsid w:val="00554E98"/>
    <w:rsid w:val="00555672"/>
    <w:rsid w:val="00557928"/>
    <w:rsid w:val="00560C92"/>
    <w:rsid w:val="00560FAD"/>
    <w:rsid w:val="005651C8"/>
    <w:rsid w:val="005774F4"/>
    <w:rsid w:val="0058049B"/>
    <w:rsid w:val="00585D9E"/>
    <w:rsid w:val="00590A38"/>
    <w:rsid w:val="00591AB0"/>
    <w:rsid w:val="00594945"/>
    <w:rsid w:val="005A25E6"/>
    <w:rsid w:val="005A525F"/>
    <w:rsid w:val="005A54BC"/>
    <w:rsid w:val="005A695B"/>
    <w:rsid w:val="005B1FB1"/>
    <w:rsid w:val="005B2DAF"/>
    <w:rsid w:val="005B43BD"/>
    <w:rsid w:val="005B56C1"/>
    <w:rsid w:val="005B599F"/>
    <w:rsid w:val="005B5F02"/>
    <w:rsid w:val="005C3513"/>
    <w:rsid w:val="005C63EF"/>
    <w:rsid w:val="005D64D8"/>
    <w:rsid w:val="005D6663"/>
    <w:rsid w:val="005D67E9"/>
    <w:rsid w:val="005D717B"/>
    <w:rsid w:val="005D7B16"/>
    <w:rsid w:val="005E29A4"/>
    <w:rsid w:val="005E3B61"/>
    <w:rsid w:val="005E3F72"/>
    <w:rsid w:val="005F1008"/>
    <w:rsid w:val="005F319E"/>
    <w:rsid w:val="005F4AC5"/>
    <w:rsid w:val="00603BC9"/>
    <w:rsid w:val="0060762C"/>
    <w:rsid w:val="0060764D"/>
    <w:rsid w:val="00613B39"/>
    <w:rsid w:val="00615205"/>
    <w:rsid w:val="006169BC"/>
    <w:rsid w:val="00621F70"/>
    <w:rsid w:val="00623291"/>
    <w:rsid w:val="00625EF4"/>
    <w:rsid w:val="00627989"/>
    <w:rsid w:val="00632B9F"/>
    <w:rsid w:val="006345CE"/>
    <w:rsid w:val="00635F27"/>
    <w:rsid w:val="00640491"/>
    <w:rsid w:val="00640C7B"/>
    <w:rsid w:val="00640FD4"/>
    <w:rsid w:val="006418E1"/>
    <w:rsid w:val="006473C8"/>
    <w:rsid w:val="00647CC4"/>
    <w:rsid w:val="00651195"/>
    <w:rsid w:val="00652A2B"/>
    <w:rsid w:val="00654543"/>
    <w:rsid w:val="00662DA4"/>
    <w:rsid w:val="00663950"/>
    <w:rsid w:val="00663960"/>
    <w:rsid w:val="00663ADF"/>
    <w:rsid w:val="00667D54"/>
    <w:rsid w:val="00670077"/>
    <w:rsid w:val="00680873"/>
    <w:rsid w:val="00684575"/>
    <w:rsid w:val="0069146C"/>
    <w:rsid w:val="006917D8"/>
    <w:rsid w:val="00692347"/>
    <w:rsid w:val="0069733F"/>
    <w:rsid w:val="006A2D99"/>
    <w:rsid w:val="006A5E3C"/>
    <w:rsid w:val="006A751C"/>
    <w:rsid w:val="006B18F6"/>
    <w:rsid w:val="006B254C"/>
    <w:rsid w:val="006B28CF"/>
    <w:rsid w:val="006B7DCD"/>
    <w:rsid w:val="006C5F26"/>
    <w:rsid w:val="006C7885"/>
    <w:rsid w:val="006D081E"/>
    <w:rsid w:val="006D3777"/>
    <w:rsid w:val="006D4597"/>
    <w:rsid w:val="006D49E7"/>
    <w:rsid w:val="006D4CCF"/>
    <w:rsid w:val="006D52DC"/>
    <w:rsid w:val="006D6957"/>
    <w:rsid w:val="006D79E9"/>
    <w:rsid w:val="006E2AFA"/>
    <w:rsid w:val="006E2E11"/>
    <w:rsid w:val="006E451D"/>
    <w:rsid w:val="006E45F0"/>
    <w:rsid w:val="006F05A8"/>
    <w:rsid w:val="006F46A4"/>
    <w:rsid w:val="006F6369"/>
    <w:rsid w:val="006F72E8"/>
    <w:rsid w:val="006F75E8"/>
    <w:rsid w:val="007026B3"/>
    <w:rsid w:val="0070536C"/>
    <w:rsid w:val="007071ED"/>
    <w:rsid w:val="007116B4"/>
    <w:rsid w:val="00714A44"/>
    <w:rsid w:val="00725562"/>
    <w:rsid w:val="00725EF4"/>
    <w:rsid w:val="0073142A"/>
    <w:rsid w:val="00736808"/>
    <w:rsid w:val="00742F77"/>
    <w:rsid w:val="00744DCD"/>
    <w:rsid w:val="00753D70"/>
    <w:rsid w:val="007546C5"/>
    <w:rsid w:val="007559CC"/>
    <w:rsid w:val="0075726A"/>
    <w:rsid w:val="00760A85"/>
    <w:rsid w:val="00765DA6"/>
    <w:rsid w:val="007674AE"/>
    <w:rsid w:val="00770309"/>
    <w:rsid w:val="00774D67"/>
    <w:rsid w:val="007770F2"/>
    <w:rsid w:val="00777DC6"/>
    <w:rsid w:val="007801EC"/>
    <w:rsid w:val="00783768"/>
    <w:rsid w:val="00784C84"/>
    <w:rsid w:val="0079181C"/>
    <w:rsid w:val="007948B4"/>
    <w:rsid w:val="007951C1"/>
    <w:rsid w:val="007A1D21"/>
    <w:rsid w:val="007A24CD"/>
    <w:rsid w:val="007A4994"/>
    <w:rsid w:val="007B49CC"/>
    <w:rsid w:val="007E37D6"/>
    <w:rsid w:val="007E5872"/>
    <w:rsid w:val="007E637E"/>
    <w:rsid w:val="007E6F0C"/>
    <w:rsid w:val="007F0888"/>
    <w:rsid w:val="007F0F82"/>
    <w:rsid w:val="007F3732"/>
    <w:rsid w:val="007F4327"/>
    <w:rsid w:val="007F640E"/>
    <w:rsid w:val="00803E26"/>
    <w:rsid w:val="00807399"/>
    <w:rsid w:val="00807E01"/>
    <w:rsid w:val="008128AA"/>
    <w:rsid w:val="00815909"/>
    <w:rsid w:val="008168A7"/>
    <w:rsid w:val="00816D2C"/>
    <w:rsid w:val="00824E59"/>
    <w:rsid w:val="00825B50"/>
    <w:rsid w:val="0082605F"/>
    <w:rsid w:val="008272D4"/>
    <w:rsid w:val="0083016E"/>
    <w:rsid w:val="00830EF0"/>
    <w:rsid w:val="00832215"/>
    <w:rsid w:val="00852E6E"/>
    <w:rsid w:val="00856CBB"/>
    <w:rsid w:val="00861DB2"/>
    <w:rsid w:val="0086641B"/>
    <w:rsid w:val="00866897"/>
    <w:rsid w:val="00867F22"/>
    <w:rsid w:val="00870B8B"/>
    <w:rsid w:val="00872BD0"/>
    <w:rsid w:val="00872BE2"/>
    <w:rsid w:val="008744FA"/>
    <w:rsid w:val="00875085"/>
    <w:rsid w:val="00875C4B"/>
    <w:rsid w:val="00877A4D"/>
    <w:rsid w:val="00877C4E"/>
    <w:rsid w:val="00881859"/>
    <w:rsid w:val="00883206"/>
    <w:rsid w:val="008863DD"/>
    <w:rsid w:val="00887D3F"/>
    <w:rsid w:val="00887EEA"/>
    <w:rsid w:val="00890D23"/>
    <w:rsid w:val="00892BDE"/>
    <w:rsid w:val="008932D1"/>
    <w:rsid w:val="008942B8"/>
    <w:rsid w:val="00894A67"/>
    <w:rsid w:val="00895601"/>
    <w:rsid w:val="008A00CE"/>
    <w:rsid w:val="008A2E3A"/>
    <w:rsid w:val="008A39F6"/>
    <w:rsid w:val="008A46EC"/>
    <w:rsid w:val="008B38C3"/>
    <w:rsid w:val="008B39BE"/>
    <w:rsid w:val="008B6D03"/>
    <w:rsid w:val="008C0F5F"/>
    <w:rsid w:val="008C34C3"/>
    <w:rsid w:val="008C3A71"/>
    <w:rsid w:val="008C5643"/>
    <w:rsid w:val="008D1C6F"/>
    <w:rsid w:val="008D7024"/>
    <w:rsid w:val="008E660D"/>
    <w:rsid w:val="008E6AA3"/>
    <w:rsid w:val="008F1B77"/>
    <w:rsid w:val="008F2548"/>
    <w:rsid w:val="008F3C88"/>
    <w:rsid w:val="008F53ED"/>
    <w:rsid w:val="00900922"/>
    <w:rsid w:val="009048ED"/>
    <w:rsid w:val="0090609F"/>
    <w:rsid w:val="00915EE7"/>
    <w:rsid w:val="0091648A"/>
    <w:rsid w:val="009166F7"/>
    <w:rsid w:val="00922F43"/>
    <w:rsid w:val="0092467F"/>
    <w:rsid w:val="009308FC"/>
    <w:rsid w:val="009341D0"/>
    <w:rsid w:val="0093679A"/>
    <w:rsid w:val="009432ED"/>
    <w:rsid w:val="00950A53"/>
    <w:rsid w:val="00950C28"/>
    <w:rsid w:val="00951AB3"/>
    <w:rsid w:val="0095341B"/>
    <w:rsid w:val="0095444C"/>
    <w:rsid w:val="00955B18"/>
    <w:rsid w:val="00960EAD"/>
    <w:rsid w:val="0096223B"/>
    <w:rsid w:val="0096251A"/>
    <w:rsid w:val="00962DAC"/>
    <w:rsid w:val="009651C3"/>
    <w:rsid w:val="00966759"/>
    <w:rsid w:val="00971713"/>
    <w:rsid w:val="0097184A"/>
    <w:rsid w:val="00972DAA"/>
    <w:rsid w:val="00974229"/>
    <w:rsid w:val="009762F7"/>
    <w:rsid w:val="0099609B"/>
    <w:rsid w:val="00996E1A"/>
    <w:rsid w:val="009A12A5"/>
    <w:rsid w:val="009A5BE7"/>
    <w:rsid w:val="009B1729"/>
    <w:rsid w:val="009B33BA"/>
    <w:rsid w:val="009B492B"/>
    <w:rsid w:val="009B4E89"/>
    <w:rsid w:val="009B59B6"/>
    <w:rsid w:val="009B5E06"/>
    <w:rsid w:val="009B6002"/>
    <w:rsid w:val="009B7EE8"/>
    <w:rsid w:val="009C528F"/>
    <w:rsid w:val="009C6985"/>
    <w:rsid w:val="009C6CB9"/>
    <w:rsid w:val="009D2558"/>
    <w:rsid w:val="009D2A83"/>
    <w:rsid w:val="009D4DC6"/>
    <w:rsid w:val="009D5255"/>
    <w:rsid w:val="009D534C"/>
    <w:rsid w:val="009D620E"/>
    <w:rsid w:val="009F1DF9"/>
    <w:rsid w:val="009F5AD9"/>
    <w:rsid w:val="00A00542"/>
    <w:rsid w:val="00A045EE"/>
    <w:rsid w:val="00A07A61"/>
    <w:rsid w:val="00A107F5"/>
    <w:rsid w:val="00A10F33"/>
    <w:rsid w:val="00A136B4"/>
    <w:rsid w:val="00A137C7"/>
    <w:rsid w:val="00A227D3"/>
    <w:rsid w:val="00A26F3A"/>
    <w:rsid w:val="00A325A7"/>
    <w:rsid w:val="00A33800"/>
    <w:rsid w:val="00A33C7D"/>
    <w:rsid w:val="00A346E9"/>
    <w:rsid w:val="00A35D17"/>
    <w:rsid w:val="00A419EE"/>
    <w:rsid w:val="00A426D8"/>
    <w:rsid w:val="00A468E7"/>
    <w:rsid w:val="00A46901"/>
    <w:rsid w:val="00A518CF"/>
    <w:rsid w:val="00A56CF3"/>
    <w:rsid w:val="00A600E0"/>
    <w:rsid w:val="00A63F2E"/>
    <w:rsid w:val="00A72864"/>
    <w:rsid w:val="00A81282"/>
    <w:rsid w:val="00A824A4"/>
    <w:rsid w:val="00A85E24"/>
    <w:rsid w:val="00A85EFF"/>
    <w:rsid w:val="00A92D8E"/>
    <w:rsid w:val="00AA2A89"/>
    <w:rsid w:val="00AA427C"/>
    <w:rsid w:val="00AA45CB"/>
    <w:rsid w:val="00AB52F8"/>
    <w:rsid w:val="00AC10E3"/>
    <w:rsid w:val="00AC29C2"/>
    <w:rsid w:val="00AC380C"/>
    <w:rsid w:val="00AC3A6F"/>
    <w:rsid w:val="00AC3F4B"/>
    <w:rsid w:val="00AC4087"/>
    <w:rsid w:val="00AC45BA"/>
    <w:rsid w:val="00AC71D3"/>
    <w:rsid w:val="00AD1123"/>
    <w:rsid w:val="00AD2F79"/>
    <w:rsid w:val="00AD606F"/>
    <w:rsid w:val="00AE3769"/>
    <w:rsid w:val="00AE76AA"/>
    <w:rsid w:val="00AF0807"/>
    <w:rsid w:val="00AF16FB"/>
    <w:rsid w:val="00AF199D"/>
    <w:rsid w:val="00AF30CB"/>
    <w:rsid w:val="00AF3EFA"/>
    <w:rsid w:val="00AF3F17"/>
    <w:rsid w:val="00AF5A6E"/>
    <w:rsid w:val="00AF5B2C"/>
    <w:rsid w:val="00AF7F8F"/>
    <w:rsid w:val="00B05BB4"/>
    <w:rsid w:val="00B06265"/>
    <w:rsid w:val="00B0731A"/>
    <w:rsid w:val="00B100F7"/>
    <w:rsid w:val="00B153F6"/>
    <w:rsid w:val="00B175C4"/>
    <w:rsid w:val="00B2238F"/>
    <w:rsid w:val="00B24727"/>
    <w:rsid w:val="00B32C5B"/>
    <w:rsid w:val="00B33BA7"/>
    <w:rsid w:val="00B352D1"/>
    <w:rsid w:val="00B35ECE"/>
    <w:rsid w:val="00B3642A"/>
    <w:rsid w:val="00B4691A"/>
    <w:rsid w:val="00B47BC2"/>
    <w:rsid w:val="00B5090F"/>
    <w:rsid w:val="00B527B4"/>
    <w:rsid w:val="00B548D1"/>
    <w:rsid w:val="00B56B7F"/>
    <w:rsid w:val="00B670D5"/>
    <w:rsid w:val="00B67684"/>
    <w:rsid w:val="00B706AB"/>
    <w:rsid w:val="00B709CF"/>
    <w:rsid w:val="00B729D0"/>
    <w:rsid w:val="00B75565"/>
    <w:rsid w:val="00B77365"/>
    <w:rsid w:val="00B77AAA"/>
    <w:rsid w:val="00B77B14"/>
    <w:rsid w:val="00B80803"/>
    <w:rsid w:val="00B82B02"/>
    <w:rsid w:val="00B846B7"/>
    <w:rsid w:val="00B84736"/>
    <w:rsid w:val="00B85ED3"/>
    <w:rsid w:val="00B86FB7"/>
    <w:rsid w:val="00B87D61"/>
    <w:rsid w:val="00B91F5B"/>
    <w:rsid w:val="00B92936"/>
    <w:rsid w:val="00BA0C31"/>
    <w:rsid w:val="00BA1E49"/>
    <w:rsid w:val="00BA2E72"/>
    <w:rsid w:val="00BA5297"/>
    <w:rsid w:val="00BA624D"/>
    <w:rsid w:val="00BA64F2"/>
    <w:rsid w:val="00BB1A23"/>
    <w:rsid w:val="00BB2167"/>
    <w:rsid w:val="00BB7B9A"/>
    <w:rsid w:val="00BC3DA7"/>
    <w:rsid w:val="00BC4A74"/>
    <w:rsid w:val="00BD1912"/>
    <w:rsid w:val="00BD33C0"/>
    <w:rsid w:val="00BD49E4"/>
    <w:rsid w:val="00BD6313"/>
    <w:rsid w:val="00BD7B7E"/>
    <w:rsid w:val="00BE22EF"/>
    <w:rsid w:val="00BE426C"/>
    <w:rsid w:val="00BE4CB5"/>
    <w:rsid w:val="00BF1D13"/>
    <w:rsid w:val="00BF2704"/>
    <w:rsid w:val="00BF2894"/>
    <w:rsid w:val="00BF54AD"/>
    <w:rsid w:val="00BF6271"/>
    <w:rsid w:val="00C0009B"/>
    <w:rsid w:val="00C0246C"/>
    <w:rsid w:val="00C03004"/>
    <w:rsid w:val="00C07DAD"/>
    <w:rsid w:val="00C12466"/>
    <w:rsid w:val="00C162B2"/>
    <w:rsid w:val="00C22110"/>
    <w:rsid w:val="00C2440B"/>
    <w:rsid w:val="00C26643"/>
    <w:rsid w:val="00C309E0"/>
    <w:rsid w:val="00C31364"/>
    <w:rsid w:val="00C3543D"/>
    <w:rsid w:val="00C35B3A"/>
    <w:rsid w:val="00C36AD0"/>
    <w:rsid w:val="00C477FB"/>
    <w:rsid w:val="00C55154"/>
    <w:rsid w:val="00C56C04"/>
    <w:rsid w:val="00C66BF4"/>
    <w:rsid w:val="00C673F3"/>
    <w:rsid w:val="00C6770F"/>
    <w:rsid w:val="00C73D61"/>
    <w:rsid w:val="00C85871"/>
    <w:rsid w:val="00C859F5"/>
    <w:rsid w:val="00C90170"/>
    <w:rsid w:val="00C93620"/>
    <w:rsid w:val="00C96D48"/>
    <w:rsid w:val="00CA255D"/>
    <w:rsid w:val="00CA766B"/>
    <w:rsid w:val="00CB516B"/>
    <w:rsid w:val="00CB5C97"/>
    <w:rsid w:val="00CB5CA2"/>
    <w:rsid w:val="00CB78D6"/>
    <w:rsid w:val="00CC1433"/>
    <w:rsid w:val="00CC28EB"/>
    <w:rsid w:val="00CC4AE8"/>
    <w:rsid w:val="00CC618C"/>
    <w:rsid w:val="00CD11F9"/>
    <w:rsid w:val="00CD47D4"/>
    <w:rsid w:val="00CD4E6E"/>
    <w:rsid w:val="00CD6FA8"/>
    <w:rsid w:val="00CE1505"/>
    <w:rsid w:val="00CE3600"/>
    <w:rsid w:val="00CE5117"/>
    <w:rsid w:val="00CF10E6"/>
    <w:rsid w:val="00D02A64"/>
    <w:rsid w:val="00D03410"/>
    <w:rsid w:val="00D06E60"/>
    <w:rsid w:val="00D07A83"/>
    <w:rsid w:val="00D11AC2"/>
    <w:rsid w:val="00D12E50"/>
    <w:rsid w:val="00D15914"/>
    <w:rsid w:val="00D20FEA"/>
    <w:rsid w:val="00D21A4D"/>
    <w:rsid w:val="00D25D42"/>
    <w:rsid w:val="00D3092C"/>
    <w:rsid w:val="00D30CCF"/>
    <w:rsid w:val="00D322DB"/>
    <w:rsid w:val="00D33D51"/>
    <w:rsid w:val="00D34395"/>
    <w:rsid w:val="00D34C36"/>
    <w:rsid w:val="00D34E0B"/>
    <w:rsid w:val="00D352D4"/>
    <w:rsid w:val="00D3552F"/>
    <w:rsid w:val="00D3693A"/>
    <w:rsid w:val="00D379AA"/>
    <w:rsid w:val="00D419E7"/>
    <w:rsid w:val="00D41FC2"/>
    <w:rsid w:val="00D421F2"/>
    <w:rsid w:val="00D464C9"/>
    <w:rsid w:val="00D53F0C"/>
    <w:rsid w:val="00D57973"/>
    <w:rsid w:val="00D62516"/>
    <w:rsid w:val="00D631B7"/>
    <w:rsid w:val="00D647F7"/>
    <w:rsid w:val="00D721F7"/>
    <w:rsid w:val="00D7296D"/>
    <w:rsid w:val="00D73FAA"/>
    <w:rsid w:val="00D7606B"/>
    <w:rsid w:val="00D7640E"/>
    <w:rsid w:val="00D76D53"/>
    <w:rsid w:val="00D80640"/>
    <w:rsid w:val="00D83174"/>
    <w:rsid w:val="00D86148"/>
    <w:rsid w:val="00D86789"/>
    <w:rsid w:val="00D87A40"/>
    <w:rsid w:val="00D935D8"/>
    <w:rsid w:val="00D94351"/>
    <w:rsid w:val="00D94CF7"/>
    <w:rsid w:val="00DA1F01"/>
    <w:rsid w:val="00DA342F"/>
    <w:rsid w:val="00DA39E6"/>
    <w:rsid w:val="00DA3F37"/>
    <w:rsid w:val="00DA5B90"/>
    <w:rsid w:val="00DA693E"/>
    <w:rsid w:val="00DA7A78"/>
    <w:rsid w:val="00DA7BAE"/>
    <w:rsid w:val="00DB3165"/>
    <w:rsid w:val="00DB4D9E"/>
    <w:rsid w:val="00DC38E6"/>
    <w:rsid w:val="00DC4580"/>
    <w:rsid w:val="00DD02A3"/>
    <w:rsid w:val="00DD36E4"/>
    <w:rsid w:val="00DD63FB"/>
    <w:rsid w:val="00DE3840"/>
    <w:rsid w:val="00DE49AD"/>
    <w:rsid w:val="00DF25A1"/>
    <w:rsid w:val="00DF3EE4"/>
    <w:rsid w:val="00DF45C2"/>
    <w:rsid w:val="00E002E5"/>
    <w:rsid w:val="00E014DD"/>
    <w:rsid w:val="00E038C3"/>
    <w:rsid w:val="00E07814"/>
    <w:rsid w:val="00E10811"/>
    <w:rsid w:val="00E10B1A"/>
    <w:rsid w:val="00E13A39"/>
    <w:rsid w:val="00E14197"/>
    <w:rsid w:val="00E14478"/>
    <w:rsid w:val="00E15BBE"/>
    <w:rsid w:val="00E228EB"/>
    <w:rsid w:val="00E22C8B"/>
    <w:rsid w:val="00E330ED"/>
    <w:rsid w:val="00E34077"/>
    <w:rsid w:val="00E355E0"/>
    <w:rsid w:val="00E37077"/>
    <w:rsid w:val="00E441F4"/>
    <w:rsid w:val="00E475B2"/>
    <w:rsid w:val="00E47CDF"/>
    <w:rsid w:val="00E47D68"/>
    <w:rsid w:val="00E50B01"/>
    <w:rsid w:val="00E52EE7"/>
    <w:rsid w:val="00E547D0"/>
    <w:rsid w:val="00E55930"/>
    <w:rsid w:val="00E64F64"/>
    <w:rsid w:val="00E659ED"/>
    <w:rsid w:val="00E65DCE"/>
    <w:rsid w:val="00E65EF3"/>
    <w:rsid w:val="00E673D9"/>
    <w:rsid w:val="00E701BA"/>
    <w:rsid w:val="00E718C3"/>
    <w:rsid w:val="00E71DAF"/>
    <w:rsid w:val="00E732A9"/>
    <w:rsid w:val="00E757D9"/>
    <w:rsid w:val="00E8114C"/>
    <w:rsid w:val="00E8187A"/>
    <w:rsid w:val="00E8609A"/>
    <w:rsid w:val="00E86C42"/>
    <w:rsid w:val="00E90EEA"/>
    <w:rsid w:val="00E91B36"/>
    <w:rsid w:val="00E92F63"/>
    <w:rsid w:val="00E93B4C"/>
    <w:rsid w:val="00EA3C46"/>
    <w:rsid w:val="00EA4347"/>
    <w:rsid w:val="00EA5790"/>
    <w:rsid w:val="00EA65DE"/>
    <w:rsid w:val="00EA73B7"/>
    <w:rsid w:val="00EB526C"/>
    <w:rsid w:val="00EB73EF"/>
    <w:rsid w:val="00EB7E33"/>
    <w:rsid w:val="00EC45D7"/>
    <w:rsid w:val="00ED0CC7"/>
    <w:rsid w:val="00ED33EE"/>
    <w:rsid w:val="00EE1BB7"/>
    <w:rsid w:val="00EE1DBE"/>
    <w:rsid w:val="00EE2E6A"/>
    <w:rsid w:val="00EE3BBA"/>
    <w:rsid w:val="00EF1539"/>
    <w:rsid w:val="00EF1FDF"/>
    <w:rsid w:val="00EF2DE4"/>
    <w:rsid w:val="00EF3A16"/>
    <w:rsid w:val="00EF414A"/>
    <w:rsid w:val="00F000B4"/>
    <w:rsid w:val="00F014A8"/>
    <w:rsid w:val="00F052F7"/>
    <w:rsid w:val="00F06E13"/>
    <w:rsid w:val="00F10A48"/>
    <w:rsid w:val="00F14A4E"/>
    <w:rsid w:val="00F16966"/>
    <w:rsid w:val="00F1759C"/>
    <w:rsid w:val="00F23A99"/>
    <w:rsid w:val="00F32824"/>
    <w:rsid w:val="00F346CD"/>
    <w:rsid w:val="00F359D1"/>
    <w:rsid w:val="00F374A5"/>
    <w:rsid w:val="00F40B8C"/>
    <w:rsid w:val="00F44C9E"/>
    <w:rsid w:val="00F513CD"/>
    <w:rsid w:val="00F61336"/>
    <w:rsid w:val="00F66FEF"/>
    <w:rsid w:val="00F6726C"/>
    <w:rsid w:val="00F67854"/>
    <w:rsid w:val="00F70F16"/>
    <w:rsid w:val="00F71BC5"/>
    <w:rsid w:val="00F73AB7"/>
    <w:rsid w:val="00F744E1"/>
    <w:rsid w:val="00F7794C"/>
    <w:rsid w:val="00F77F6D"/>
    <w:rsid w:val="00F82591"/>
    <w:rsid w:val="00F826EB"/>
    <w:rsid w:val="00F83FE6"/>
    <w:rsid w:val="00F86123"/>
    <w:rsid w:val="00F868B0"/>
    <w:rsid w:val="00F92F88"/>
    <w:rsid w:val="00F955ED"/>
    <w:rsid w:val="00FA2831"/>
    <w:rsid w:val="00FB0EAC"/>
    <w:rsid w:val="00FB1381"/>
    <w:rsid w:val="00FB5832"/>
    <w:rsid w:val="00FC13B6"/>
    <w:rsid w:val="00FC5029"/>
    <w:rsid w:val="00FC6841"/>
    <w:rsid w:val="00FD0B97"/>
    <w:rsid w:val="00FD43A9"/>
    <w:rsid w:val="00FD752E"/>
    <w:rsid w:val="00FE0C13"/>
    <w:rsid w:val="00FE6B35"/>
    <w:rsid w:val="00FF25E1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8EEBC2"/>
  <w14:defaultImageDpi w14:val="300"/>
  <w15:docId w15:val="{6E10FEBE-72DD-C647-968A-982CC318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BB4"/>
    <w:pPr>
      <w:spacing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DA693E"/>
    <w:pPr>
      <w:keepNext/>
      <w:keepLines/>
      <w:numPr>
        <w:numId w:val="13"/>
      </w:numPr>
      <w:outlineLvl w:val="0"/>
    </w:pPr>
    <w:rPr>
      <w:rFonts w:ascii="Gloucester MT Extra Condensed" w:eastAsia="Times New Roman" w:hAnsi="Gloucester MT Extra Condensed"/>
      <w:bCs/>
      <w:smallCaps/>
      <w:color w:val="1D1B11"/>
      <w:sz w:val="40"/>
      <w:szCs w:val="40"/>
      <w:lang w:val="fr-FR" w:eastAsia="x-none"/>
    </w:rPr>
  </w:style>
  <w:style w:type="paragraph" w:styleId="Titre2">
    <w:name w:val="heading 2"/>
    <w:basedOn w:val="Normal"/>
    <w:next w:val="Normal"/>
    <w:link w:val="Titre2Car"/>
    <w:autoRedefine/>
    <w:qFormat/>
    <w:rsid w:val="00CB5C97"/>
    <w:pPr>
      <w:keepNext/>
      <w:keepLines/>
      <w:numPr>
        <w:ilvl w:val="1"/>
        <w:numId w:val="12"/>
      </w:numPr>
      <w:ind w:left="576"/>
      <w:outlineLvl w:val="1"/>
    </w:pPr>
    <w:rPr>
      <w:rFonts w:ascii="Gloucester MT Extra Condensed" w:eastAsia="Times New Roman" w:hAnsi="Gloucester MT Extra Condensed"/>
      <w:bCs/>
      <w:smallCaps/>
      <w:color w:val="4A442A"/>
      <w:sz w:val="32"/>
      <w:szCs w:val="32"/>
      <w:lang w:val="fr-FR" w:eastAsia="x-none"/>
    </w:rPr>
  </w:style>
  <w:style w:type="paragraph" w:styleId="Titre3">
    <w:name w:val="heading 3"/>
    <w:basedOn w:val="Normal"/>
    <w:next w:val="Normal"/>
    <w:link w:val="Titre3Car"/>
    <w:autoRedefine/>
    <w:unhideWhenUsed/>
    <w:qFormat/>
    <w:rsid w:val="00C56C04"/>
    <w:pPr>
      <w:keepNext/>
      <w:keepLines/>
      <w:numPr>
        <w:ilvl w:val="2"/>
        <w:numId w:val="12"/>
      </w:numPr>
      <w:outlineLvl w:val="2"/>
    </w:pPr>
    <w:rPr>
      <w:rFonts w:ascii="Gloucester MT Extra Condensed" w:eastAsia="MS Gothic" w:hAnsi="Gloucester MT Extra Condensed"/>
      <w:b/>
      <w:bCs/>
      <w:smallCaps/>
      <w:color w:val="948A54" w:themeColor="background2" w:themeShade="80"/>
      <w:sz w:val="28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D322DB"/>
    <w:pPr>
      <w:keepNext/>
      <w:keepLines/>
      <w:numPr>
        <w:ilvl w:val="3"/>
        <w:numId w:val="13"/>
      </w:numPr>
      <w:spacing w:before="200"/>
      <w:outlineLvl w:val="3"/>
    </w:pPr>
    <w:rPr>
      <w:rFonts w:eastAsia="MS Gothic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nhideWhenUsed/>
    <w:qFormat/>
    <w:rsid w:val="00D322DB"/>
    <w:pPr>
      <w:keepNext/>
      <w:keepLines/>
      <w:numPr>
        <w:ilvl w:val="4"/>
        <w:numId w:val="13"/>
      </w:numPr>
      <w:spacing w:before="200"/>
      <w:outlineLvl w:val="4"/>
    </w:pPr>
    <w:rPr>
      <w:rFonts w:eastAsia="MS Gothic"/>
      <w:color w:val="243F60"/>
    </w:rPr>
  </w:style>
  <w:style w:type="paragraph" w:styleId="Titre6">
    <w:name w:val="heading 6"/>
    <w:basedOn w:val="Normal"/>
    <w:next w:val="Normal"/>
    <w:link w:val="Titre6Car"/>
    <w:unhideWhenUsed/>
    <w:qFormat/>
    <w:rsid w:val="00D322DB"/>
    <w:pPr>
      <w:keepNext/>
      <w:keepLines/>
      <w:numPr>
        <w:ilvl w:val="5"/>
        <w:numId w:val="13"/>
      </w:numPr>
      <w:spacing w:before="200"/>
      <w:outlineLvl w:val="5"/>
    </w:pPr>
    <w:rPr>
      <w:rFonts w:eastAsia="MS Gothic"/>
      <w:i/>
      <w:iCs/>
      <w:color w:val="243F60"/>
    </w:rPr>
  </w:style>
  <w:style w:type="paragraph" w:styleId="Titre7">
    <w:name w:val="heading 7"/>
    <w:basedOn w:val="Normal"/>
    <w:next w:val="Normal"/>
    <w:link w:val="Titre7Car"/>
    <w:unhideWhenUsed/>
    <w:qFormat/>
    <w:rsid w:val="00D322DB"/>
    <w:pPr>
      <w:keepNext/>
      <w:keepLines/>
      <w:numPr>
        <w:ilvl w:val="6"/>
        <w:numId w:val="13"/>
      </w:numPr>
      <w:spacing w:before="200"/>
      <w:outlineLvl w:val="6"/>
    </w:pPr>
    <w:rPr>
      <w:rFonts w:eastAsia="MS Gothic"/>
      <w:i/>
      <w:iCs/>
      <w:color w:val="404040"/>
    </w:rPr>
  </w:style>
  <w:style w:type="paragraph" w:styleId="Titre8">
    <w:name w:val="heading 8"/>
    <w:basedOn w:val="Normal"/>
    <w:next w:val="Normal"/>
    <w:link w:val="Titre8Car"/>
    <w:unhideWhenUsed/>
    <w:qFormat/>
    <w:rsid w:val="00D322DB"/>
    <w:pPr>
      <w:keepNext/>
      <w:keepLines/>
      <w:numPr>
        <w:ilvl w:val="7"/>
        <w:numId w:val="13"/>
      </w:numPr>
      <w:spacing w:before="200"/>
      <w:outlineLvl w:val="7"/>
    </w:pPr>
    <w:rPr>
      <w:rFonts w:eastAsia="MS Gothic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D322DB"/>
    <w:pPr>
      <w:keepNext/>
      <w:keepLines/>
      <w:numPr>
        <w:ilvl w:val="8"/>
        <w:numId w:val="13"/>
      </w:numPr>
      <w:spacing w:before="200"/>
      <w:outlineLvl w:val="8"/>
    </w:pPr>
    <w:rPr>
      <w:rFonts w:eastAsia="MS Gothic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35F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section1">
    <w:name w:val="section1"/>
    <w:basedOn w:val="Policepardfaut"/>
    <w:rsid w:val="00635F27"/>
  </w:style>
  <w:style w:type="character" w:customStyle="1" w:styleId="Titre2Car">
    <w:name w:val="Titre 2 Car"/>
    <w:link w:val="Titre2"/>
    <w:rsid w:val="00CB5C97"/>
    <w:rPr>
      <w:rFonts w:ascii="Gloucester MT Extra Condensed" w:eastAsia="Times New Roman" w:hAnsi="Gloucester MT Extra Condensed"/>
      <w:bCs/>
      <w:smallCaps/>
      <w:color w:val="4A442A"/>
      <w:sz w:val="32"/>
      <w:szCs w:val="32"/>
      <w:lang w:val="fr-FR" w:eastAsia="x-none"/>
    </w:rPr>
  </w:style>
  <w:style w:type="character" w:customStyle="1" w:styleId="Titre1Car">
    <w:name w:val="Titre 1 Car"/>
    <w:link w:val="Titre1"/>
    <w:rsid w:val="00DA693E"/>
    <w:rPr>
      <w:rFonts w:ascii="Gloucester MT Extra Condensed" w:eastAsia="Times New Roman" w:hAnsi="Gloucester MT Extra Condensed"/>
      <w:bCs/>
      <w:smallCaps/>
      <w:color w:val="1D1B11"/>
      <w:sz w:val="40"/>
      <w:szCs w:val="40"/>
      <w:lang w:val="fr-FR" w:eastAsia="x-none"/>
    </w:rPr>
  </w:style>
  <w:style w:type="paragraph" w:styleId="En-ttedetabledesmatires">
    <w:name w:val="TOC Heading"/>
    <w:basedOn w:val="Titre1"/>
    <w:next w:val="Normal"/>
    <w:qFormat/>
    <w:rsid w:val="00635F27"/>
    <w:pPr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rsid w:val="00635F27"/>
    <w:pPr>
      <w:ind w:left="220"/>
    </w:pPr>
    <w:rPr>
      <w:smallCaps/>
    </w:rPr>
  </w:style>
  <w:style w:type="character" w:styleId="Lienhypertexte">
    <w:name w:val="Hyperlink"/>
    <w:unhideWhenUsed/>
    <w:rsid w:val="00635F27"/>
    <w:rPr>
      <w:color w:val="0000FF"/>
      <w:u w:val="single"/>
    </w:rPr>
  </w:style>
  <w:style w:type="paragraph" w:styleId="Textedebulles">
    <w:name w:val="Balloon Text"/>
    <w:basedOn w:val="Normal"/>
    <w:link w:val="TextedebullesCar"/>
    <w:unhideWhenUsed/>
    <w:rsid w:val="00635F27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edebullesCar">
    <w:name w:val="Texte de bulles Car"/>
    <w:link w:val="Textedebulles"/>
    <w:rsid w:val="00635F27"/>
    <w:rPr>
      <w:rFonts w:ascii="Tahoma" w:hAnsi="Tahoma" w:cs="Tahoma"/>
      <w:sz w:val="16"/>
      <w:szCs w:val="16"/>
      <w:lang w:val="fr-CH"/>
    </w:rPr>
  </w:style>
  <w:style w:type="paragraph" w:styleId="En-tte">
    <w:name w:val="header"/>
    <w:basedOn w:val="Normal"/>
    <w:link w:val="En-tteCar"/>
    <w:unhideWhenUsed/>
    <w:rsid w:val="00635F27"/>
    <w:pPr>
      <w:tabs>
        <w:tab w:val="center" w:pos="4536"/>
        <w:tab w:val="right" w:pos="9072"/>
      </w:tabs>
      <w:spacing w:line="240" w:lineRule="auto"/>
    </w:pPr>
    <w:rPr>
      <w:sz w:val="20"/>
      <w:szCs w:val="20"/>
      <w:lang w:eastAsia="x-none"/>
    </w:rPr>
  </w:style>
  <w:style w:type="character" w:customStyle="1" w:styleId="En-tteCar">
    <w:name w:val="En-tête Car"/>
    <w:link w:val="En-tte"/>
    <w:rsid w:val="00635F27"/>
    <w:rPr>
      <w:lang w:val="fr-CH"/>
    </w:rPr>
  </w:style>
  <w:style w:type="paragraph" w:styleId="Pieddepage">
    <w:name w:val="footer"/>
    <w:basedOn w:val="Normal"/>
    <w:link w:val="PieddepageCar"/>
    <w:unhideWhenUsed/>
    <w:rsid w:val="00635F27"/>
    <w:pPr>
      <w:tabs>
        <w:tab w:val="center" w:pos="4536"/>
        <w:tab w:val="right" w:pos="9072"/>
      </w:tabs>
      <w:spacing w:line="240" w:lineRule="auto"/>
    </w:pPr>
    <w:rPr>
      <w:sz w:val="20"/>
      <w:szCs w:val="20"/>
      <w:lang w:eastAsia="x-none"/>
    </w:rPr>
  </w:style>
  <w:style w:type="character" w:customStyle="1" w:styleId="PieddepageCar">
    <w:name w:val="Pied de page Car"/>
    <w:link w:val="Pieddepage"/>
    <w:rsid w:val="00635F27"/>
    <w:rPr>
      <w:lang w:val="fr-CH"/>
    </w:rPr>
  </w:style>
  <w:style w:type="table" w:styleId="Grilledutableau">
    <w:name w:val="Table Grid"/>
    <w:basedOn w:val="TableauNormal"/>
    <w:uiPriority w:val="59"/>
    <w:rsid w:val="00390E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qFormat/>
    <w:rsid w:val="00560C92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8C5643"/>
    <w:pPr>
      <w:spacing w:before="120"/>
    </w:pPr>
    <w:rPr>
      <w:b/>
      <w:caps/>
    </w:rPr>
  </w:style>
  <w:style w:type="paragraph" w:customStyle="1" w:styleId="paragraphe">
    <w:name w:val="paragraphe"/>
    <w:basedOn w:val="Normal"/>
    <w:rsid w:val="00DA7B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gris">
    <w:name w:val="gris"/>
    <w:basedOn w:val="Policepardfaut"/>
    <w:rsid w:val="00DA7BAE"/>
  </w:style>
  <w:style w:type="numbering" w:customStyle="1" w:styleId="StyleHirarchisation16ptGrasCouleurpersonnaliseRVB95">
    <w:name w:val="Style Hiérarchisation 16 pt Gras Couleur personnalisée(RVB(95"/>
    <w:aliases w:val="73..."/>
    <w:basedOn w:val="Aucuneliste"/>
    <w:rsid w:val="00397A8D"/>
    <w:pPr>
      <w:numPr>
        <w:numId w:val="5"/>
      </w:numPr>
    </w:pPr>
  </w:style>
  <w:style w:type="numbering" w:customStyle="1" w:styleId="71">
    <w:name w:val="7.1"/>
    <w:basedOn w:val="Aucuneliste"/>
    <w:rsid w:val="00397A8D"/>
    <w:pPr>
      <w:numPr>
        <w:numId w:val="6"/>
      </w:numPr>
    </w:pPr>
  </w:style>
  <w:style w:type="character" w:customStyle="1" w:styleId="st">
    <w:name w:val="st"/>
    <w:rsid w:val="004107B3"/>
  </w:style>
  <w:style w:type="character" w:customStyle="1" w:styleId="username-with-symbol">
    <w:name w:val="username-with-symbol"/>
    <w:rsid w:val="008C5643"/>
  </w:style>
  <w:style w:type="paragraph" w:styleId="Notedebasdepage">
    <w:name w:val="footnote text"/>
    <w:basedOn w:val="Normal"/>
    <w:link w:val="NotedebasdepageCar"/>
    <w:unhideWhenUsed/>
    <w:rsid w:val="000D726F"/>
    <w:rPr>
      <w:sz w:val="24"/>
      <w:szCs w:val="24"/>
    </w:rPr>
  </w:style>
  <w:style w:type="character" w:customStyle="1" w:styleId="NotedebasdepageCar">
    <w:name w:val="Note de bas de page Car"/>
    <w:link w:val="Notedebasdepage"/>
    <w:rsid w:val="000D726F"/>
    <w:rPr>
      <w:sz w:val="24"/>
      <w:szCs w:val="24"/>
      <w:lang w:eastAsia="en-US"/>
    </w:rPr>
  </w:style>
  <w:style w:type="character" w:styleId="Appelnotedebasdep">
    <w:name w:val="footnote reference"/>
    <w:uiPriority w:val="99"/>
    <w:unhideWhenUsed/>
    <w:rsid w:val="000D726F"/>
    <w:rPr>
      <w:vertAlign w:val="superscript"/>
    </w:rPr>
  </w:style>
  <w:style w:type="character" w:customStyle="1" w:styleId="Caractresdenotedebasdepage">
    <w:name w:val="Caractères de note de bas de page"/>
    <w:rsid w:val="00211DA3"/>
    <w:rPr>
      <w:vertAlign w:val="superscript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50B01"/>
    <w:rPr>
      <w:rFonts w:ascii="Lucida Grande" w:hAnsi="Lucida Grande" w:cs="Lucida Grande"/>
      <w:sz w:val="24"/>
      <w:szCs w:val="24"/>
    </w:rPr>
  </w:style>
  <w:style w:type="character" w:customStyle="1" w:styleId="ExplorateurdedocumentsCar">
    <w:name w:val="Explorateur de documents Car"/>
    <w:link w:val="Explorateurdedocuments"/>
    <w:rsid w:val="00E50B01"/>
    <w:rPr>
      <w:rFonts w:ascii="Lucida Grande" w:hAnsi="Lucida Grande" w:cs="Lucida Grande"/>
      <w:sz w:val="24"/>
      <w:szCs w:val="24"/>
      <w:lang w:eastAsia="en-US"/>
    </w:rPr>
  </w:style>
  <w:style w:type="character" w:customStyle="1" w:styleId="Titre3Car">
    <w:name w:val="Titre 3 Car"/>
    <w:link w:val="Titre3"/>
    <w:rsid w:val="00C56C04"/>
    <w:rPr>
      <w:rFonts w:ascii="Gloucester MT Extra Condensed" w:eastAsia="MS Gothic" w:hAnsi="Gloucester MT Extra Condensed"/>
      <w:b/>
      <w:bCs/>
      <w:smallCaps/>
      <w:color w:val="948A54" w:themeColor="background2" w:themeShade="80"/>
      <w:sz w:val="28"/>
      <w:szCs w:val="28"/>
      <w:lang w:eastAsia="en-US"/>
    </w:rPr>
  </w:style>
  <w:style w:type="character" w:customStyle="1" w:styleId="Titre4Car">
    <w:name w:val="Titre 4 Car"/>
    <w:link w:val="Titre4"/>
    <w:rsid w:val="00D322DB"/>
    <w:rPr>
      <w:rFonts w:eastAsia="MS Gothic"/>
      <w:b/>
      <w:bCs/>
      <w:i/>
      <w:iCs/>
      <w:color w:val="4F81BD"/>
      <w:sz w:val="22"/>
      <w:szCs w:val="22"/>
      <w:lang w:eastAsia="en-US"/>
    </w:rPr>
  </w:style>
  <w:style w:type="character" w:customStyle="1" w:styleId="Titre5Car">
    <w:name w:val="Titre 5 Car"/>
    <w:link w:val="Titre5"/>
    <w:rsid w:val="00D322DB"/>
    <w:rPr>
      <w:rFonts w:eastAsia="MS Gothic"/>
      <w:color w:val="243F60"/>
      <w:sz w:val="22"/>
      <w:szCs w:val="22"/>
      <w:lang w:eastAsia="en-US"/>
    </w:rPr>
  </w:style>
  <w:style w:type="character" w:customStyle="1" w:styleId="Titre6Car">
    <w:name w:val="Titre 6 Car"/>
    <w:link w:val="Titre6"/>
    <w:rsid w:val="00D322DB"/>
    <w:rPr>
      <w:rFonts w:eastAsia="MS Gothic"/>
      <w:i/>
      <w:iCs/>
      <w:color w:val="243F60"/>
      <w:sz w:val="22"/>
      <w:szCs w:val="22"/>
      <w:lang w:eastAsia="en-US"/>
    </w:rPr>
  </w:style>
  <w:style w:type="character" w:customStyle="1" w:styleId="Titre7Car">
    <w:name w:val="Titre 7 Car"/>
    <w:link w:val="Titre7"/>
    <w:rsid w:val="00D322DB"/>
    <w:rPr>
      <w:rFonts w:eastAsia="MS Gothic"/>
      <w:i/>
      <w:iCs/>
      <w:color w:val="404040"/>
      <w:sz w:val="22"/>
      <w:szCs w:val="22"/>
      <w:lang w:eastAsia="en-US"/>
    </w:rPr>
  </w:style>
  <w:style w:type="character" w:customStyle="1" w:styleId="Titre8Car">
    <w:name w:val="Titre 8 Car"/>
    <w:link w:val="Titre8"/>
    <w:rsid w:val="00D322DB"/>
    <w:rPr>
      <w:rFonts w:eastAsia="MS Gothic"/>
      <w:color w:val="404040"/>
      <w:lang w:eastAsia="en-US"/>
    </w:rPr>
  </w:style>
  <w:style w:type="character" w:customStyle="1" w:styleId="Titre9Car">
    <w:name w:val="Titre 9 Car"/>
    <w:link w:val="Titre9"/>
    <w:rsid w:val="00D322DB"/>
    <w:rPr>
      <w:rFonts w:eastAsia="MS Gothic"/>
      <w:i/>
      <w:iCs/>
      <w:color w:val="404040"/>
      <w:lang w:eastAsia="en-US"/>
    </w:rPr>
  </w:style>
  <w:style w:type="character" w:styleId="Numrodepage">
    <w:name w:val="page number"/>
    <w:unhideWhenUsed/>
    <w:rsid w:val="00D322DB"/>
  </w:style>
  <w:style w:type="paragraph" w:styleId="TM3">
    <w:name w:val="toc 3"/>
    <w:basedOn w:val="Normal"/>
    <w:next w:val="Normal"/>
    <w:autoRedefine/>
    <w:uiPriority w:val="39"/>
    <w:unhideWhenUsed/>
    <w:rsid w:val="002B16E7"/>
    <w:pPr>
      <w:ind w:left="440"/>
    </w:pPr>
    <w:rPr>
      <w:i/>
    </w:rPr>
  </w:style>
  <w:style w:type="paragraph" w:styleId="TM4">
    <w:name w:val="toc 4"/>
    <w:basedOn w:val="Normal"/>
    <w:next w:val="Normal"/>
    <w:autoRedefine/>
    <w:uiPriority w:val="39"/>
    <w:unhideWhenUsed/>
    <w:rsid w:val="00627989"/>
    <w:pPr>
      <w:ind w:left="660"/>
    </w:pPr>
    <w:rPr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627989"/>
    <w:pPr>
      <w:ind w:left="880"/>
    </w:pPr>
    <w:rPr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27989"/>
    <w:pPr>
      <w:ind w:left="1100"/>
    </w:pPr>
    <w:rPr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27989"/>
    <w:pPr>
      <w:ind w:left="1320"/>
    </w:pPr>
    <w:rPr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27989"/>
    <w:pPr>
      <w:ind w:left="1540"/>
    </w:pPr>
    <w:rPr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27989"/>
    <w:pPr>
      <w:ind w:left="1760"/>
    </w:pPr>
    <w:rPr>
      <w:sz w:val="18"/>
      <w:szCs w:val="18"/>
    </w:rPr>
  </w:style>
  <w:style w:type="character" w:customStyle="1" w:styleId="WW8Num1z0">
    <w:name w:val="WW8Num1z0"/>
    <w:rsid w:val="00FD0B97"/>
  </w:style>
  <w:style w:type="character" w:customStyle="1" w:styleId="WW8Num1z1">
    <w:name w:val="WW8Num1z1"/>
    <w:rsid w:val="00FD0B97"/>
  </w:style>
  <w:style w:type="character" w:customStyle="1" w:styleId="WW8Num1z2">
    <w:name w:val="WW8Num1z2"/>
    <w:rsid w:val="00FD0B97"/>
  </w:style>
  <w:style w:type="character" w:customStyle="1" w:styleId="WW8Num1z3">
    <w:name w:val="WW8Num1z3"/>
    <w:rsid w:val="00FD0B97"/>
  </w:style>
  <w:style w:type="character" w:customStyle="1" w:styleId="WW8Num1z4">
    <w:name w:val="WW8Num1z4"/>
    <w:rsid w:val="00FD0B97"/>
  </w:style>
  <w:style w:type="character" w:customStyle="1" w:styleId="WW8Num1z5">
    <w:name w:val="WW8Num1z5"/>
    <w:rsid w:val="00FD0B97"/>
  </w:style>
  <w:style w:type="character" w:customStyle="1" w:styleId="WW8Num1z6">
    <w:name w:val="WW8Num1z6"/>
    <w:rsid w:val="00FD0B97"/>
  </w:style>
  <w:style w:type="character" w:customStyle="1" w:styleId="WW8Num1z7">
    <w:name w:val="WW8Num1z7"/>
    <w:rsid w:val="00FD0B97"/>
  </w:style>
  <w:style w:type="character" w:customStyle="1" w:styleId="WW8Num1z8">
    <w:name w:val="WW8Num1z8"/>
    <w:rsid w:val="00FD0B97"/>
  </w:style>
  <w:style w:type="character" w:customStyle="1" w:styleId="WW8Num2z0">
    <w:name w:val="WW8Num2z0"/>
    <w:rsid w:val="00FD0B97"/>
  </w:style>
  <w:style w:type="character" w:customStyle="1" w:styleId="WW8Num3z0">
    <w:name w:val="WW8Num3z0"/>
    <w:rsid w:val="00FD0B97"/>
  </w:style>
  <w:style w:type="character" w:customStyle="1" w:styleId="WW8Num4z0">
    <w:name w:val="WW8Num4z0"/>
    <w:rsid w:val="00FD0B97"/>
  </w:style>
  <w:style w:type="character" w:customStyle="1" w:styleId="WW8Num5z0">
    <w:name w:val="WW8Num5z0"/>
    <w:rsid w:val="00FD0B97"/>
  </w:style>
  <w:style w:type="character" w:customStyle="1" w:styleId="WW8Num6z0">
    <w:name w:val="WW8Num6z0"/>
    <w:rsid w:val="00FD0B97"/>
  </w:style>
  <w:style w:type="character" w:customStyle="1" w:styleId="WW8Num7z0">
    <w:name w:val="WW8Num7z0"/>
    <w:rsid w:val="00FD0B97"/>
  </w:style>
  <w:style w:type="character" w:customStyle="1" w:styleId="WW8Num7z1">
    <w:name w:val="WW8Num7z1"/>
    <w:rsid w:val="00FD0B97"/>
  </w:style>
  <w:style w:type="character" w:customStyle="1" w:styleId="WW8Num7z2">
    <w:name w:val="WW8Num7z2"/>
    <w:rsid w:val="00FD0B97"/>
  </w:style>
  <w:style w:type="character" w:customStyle="1" w:styleId="WW8Num7z3">
    <w:name w:val="WW8Num7z3"/>
    <w:rsid w:val="00FD0B97"/>
  </w:style>
  <w:style w:type="character" w:customStyle="1" w:styleId="WW8Num7z4">
    <w:name w:val="WW8Num7z4"/>
    <w:rsid w:val="00FD0B97"/>
  </w:style>
  <w:style w:type="character" w:customStyle="1" w:styleId="WW8Num7z5">
    <w:name w:val="WW8Num7z5"/>
    <w:rsid w:val="00FD0B97"/>
  </w:style>
  <w:style w:type="character" w:customStyle="1" w:styleId="WW8Num7z6">
    <w:name w:val="WW8Num7z6"/>
    <w:rsid w:val="00FD0B97"/>
  </w:style>
  <w:style w:type="character" w:customStyle="1" w:styleId="WW8Num7z7">
    <w:name w:val="WW8Num7z7"/>
    <w:rsid w:val="00FD0B97"/>
  </w:style>
  <w:style w:type="character" w:customStyle="1" w:styleId="WW8Num7z8">
    <w:name w:val="WW8Num7z8"/>
    <w:rsid w:val="00FD0B97"/>
  </w:style>
  <w:style w:type="character" w:customStyle="1" w:styleId="WW8Num8z0">
    <w:name w:val="WW8Num8z0"/>
    <w:rsid w:val="00FD0B97"/>
  </w:style>
  <w:style w:type="character" w:customStyle="1" w:styleId="WW8Num9z0">
    <w:name w:val="WW8Num9z0"/>
    <w:rsid w:val="00FD0B97"/>
    <w:rPr>
      <w:rFonts w:hint="default"/>
    </w:rPr>
  </w:style>
  <w:style w:type="character" w:customStyle="1" w:styleId="WW8Num9z1">
    <w:name w:val="WW8Num9z1"/>
    <w:rsid w:val="00FD0B97"/>
  </w:style>
  <w:style w:type="character" w:customStyle="1" w:styleId="WW8Num10z0">
    <w:name w:val="WW8Num10z0"/>
    <w:rsid w:val="00FD0B97"/>
    <w:rPr>
      <w:rFonts w:hint="default"/>
    </w:rPr>
  </w:style>
  <w:style w:type="character" w:customStyle="1" w:styleId="WW8Num11z0">
    <w:name w:val="WW8Num11z0"/>
    <w:rsid w:val="00FD0B97"/>
    <w:rPr>
      <w:rFonts w:ascii="Cambria" w:hAnsi="Cambria" w:cs="Cambria" w:hint="default"/>
    </w:rPr>
  </w:style>
  <w:style w:type="character" w:customStyle="1" w:styleId="WW8Num11z1">
    <w:name w:val="WW8Num11z1"/>
    <w:rsid w:val="00FD0B97"/>
    <w:rPr>
      <w:rFonts w:hint="default"/>
    </w:rPr>
  </w:style>
  <w:style w:type="character" w:customStyle="1" w:styleId="WW8Num12z0">
    <w:name w:val="WW8Num12z0"/>
    <w:rsid w:val="00FD0B97"/>
  </w:style>
  <w:style w:type="character" w:customStyle="1" w:styleId="WW8Num12z1">
    <w:name w:val="WW8Num12z1"/>
    <w:rsid w:val="00FD0B97"/>
    <w:rPr>
      <w:rFonts w:ascii="Courier New" w:hAnsi="Courier New" w:cs="Courier New" w:hint="default"/>
    </w:rPr>
  </w:style>
  <w:style w:type="character" w:customStyle="1" w:styleId="WW8Num12z2">
    <w:name w:val="WW8Num12z2"/>
    <w:rsid w:val="00FD0B97"/>
    <w:rPr>
      <w:rFonts w:ascii="Wingdings" w:hAnsi="Wingdings" w:cs="Wingdings" w:hint="default"/>
    </w:rPr>
  </w:style>
  <w:style w:type="character" w:customStyle="1" w:styleId="WW8Num13z0">
    <w:name w:val="WW8Num13z0"/>
    <w:rsid w:val="00FD0B97"/>
  </w:style>
  <w:style w:type="character" w:customStyle="1" w:styleId="WW8Num13z1">
    <w:name w:val="WW8Num13z1"/>
    <w:rsid w:val="00FD0B97"/>
    <w:rPr>
      <w:rFonts w:ascii="Courier New" w:hAnsi="Courier New" w:cs="Courier New" w:hint="default"/>
    </w:rPr>
  </w:style>
  <w:style w:type="character" w:customStyle="1" w:styleId="WW8Num13z2">
    <w:name w:val="WW8Num13z2"/>
    <w:rsid w:val="00FD0B97"/>
    <w:rPr>
      <w:rFonts w:ascii="Wingdings" w:hAnsi="Wingdings" w:cs="Wingdings" w:hint="default"/>
    </w:rPr>
  </w:style>
  <w:style w:type="character" w:customStyle="1" w:styleId="WW8Num14z0">
    <w:name w:val="WW8Num14z0"/>
    <w:rsid w:val="00FD0B97"/>
  </w:style>
  <w:style w:type="character" w:customStyle="1" w:styleId="WW8Num14z1">
    <w:name w:val="WW8Num14z1"/>
    <w:rsid w:val="00FD0B97"/>
    <w:rPr>
      <w:rFonts w:ascii="Courier New" w:hAnsi="Courier New" w:cs="Courier New" w:hint="default"/>
    </w:rPr>
  </w:style>
  <w:style w:type="character" w:customStyle="1" w:styleId="WW8Num14z2">
    <w:name w:val="WW8Num14z2"/>
    <w:rsid w:val="00FD0B97"/>
    <w:rPr>
      <w:rFonts w:ascii="Wingdings" w:hAnsi="Wingdings" w:cs="Wingdings" w:hint="default"/>
    </w:rPr>
  </w:style>
  <w:style w:type="character" w:customStyle="1" w:styleId="WW8Num14z3">
    <w:name w:val="WW8Num14z3"/>
    <w:rsid w:val="00FD0B97"/>
    <w:rPr>
      <w:rFonts w:ascii="Symbol" w:hAnsi="Symbol" w:cs="Symbol" w:hint="default"/>
    </w:rPr>
  </w:style>
  <w:style w:type="character" w:customStyle="1" w:styleId="Policepardfaut1">
    <w:name w:val="Police par défaut1"/>
    <w:rsid w:val="00FD0B97"/>
  </w:style>
  <w:style w:type="character" w:customStyle="1" w:styleId="WW-Caractresdenotedebasdepage">
    <w:name w:val="WW-Caractères de note de bas de page"/>
    <w:rsid w:val="00FD0B97"/>
    <w:rPr>
      <w:vertAlign w:val="superscript"/>
    </w:rPr>
  </w:style>
  <w:style w:type="paragraph" w:customStyle="1" w:styleId="Titre10">
    <w:name w:val="Titre1"/>
    <w:basedOn w:val="Normal"/>
    <w:next w:val="Corpsdetexte"/>
    <w:rsid w:val="00FD0B97"/>
    <w:pPr>
      <w:keepNext/>
      <w:suppressAutoHyphens/>
      <w:spacing w:before="240" w:after="120"/>
    </w:pPr>
    <w:rPr>
      <w:rFonts w:ascii="Times New Roman" w:eastAsia="Times New Roman" w:hAnsi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FD0B97"/>
    <w:pPr>
      <w:suppressAutoHyphens/>
      <w:spacing w:after="120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rpsdetexteCar">
    <w:name w:val="Corps de texte Car"/>
    <w:link w:val="Corpsdetexte"/>
    <w:rsid w:val="00FD0B97"/>
    <w:rPr>
      <w:rFonts w:ascii="Times New Roman" w:eastAsia="Times New Roman" w:hAnsi="Times New Roman"/>
    </w:rPr>
  </w:style>
  <w:style w:type="paragraph" w:styleId="Liste">
    <w:name w:val="List"/>
    <w:basedOn w:val="Corpsdetexte"/>
    <w:rsid w:val="00FD0B97"/>
  </w:style>
  <w:style w:type="paragraph" w:customStyle="1" w:styleId="Lgende1">
    <w:name w:val="Légende1"/>
    <w:basedOn w:val="Normal"/>
    <w:rsid w:val="00FD0B97"/>
    <w:pPr>
      <w:suppressLineNumbers/>
      <w:suppressAutoHyphens/>
      <w:spacing w:before="120" w:after="120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Index">
    <w:name w:val="Index"/>
    <w:basedOn w:val="Normal"/>
    <w:rsid w:val="00FD0B97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Explorateurdedocument1">
    <w:name w:val="Explorateur de document1"/>
    <w:basedOn w:val="Normal"/>
    <w:rsid w:val="00FD0B97"/>
    <w:pPr>
      <w:suppressAutoHyphens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ntenudetableau">
    <w:name w:val="Contenu de tableau"/>
    <w:basedOn w:val="Normal"/>
    <w:rsid w:val="00FD0B97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Titredetableau">
    <w:name w:val="Titre de tableau"/>
    <w:basedOn w:val="Contenudetableau"/>
    <w:rsid w:val="00FD0B97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rsid w:val="00FD0B97"/>
  </w:style>
  <w:style w:type="character" w:styleId="Lienhypertextesuivivisit">
    <w:name w:val="FollowedHyperlink"/>
    <w:uiPriority w:val="99"/>
    <w:semiHidden/>
    <w:unhideWhenUsed/>
    <w:rsid w:val="00FC5029"/>
    <w:rPr>
      <w:color w:val="800080"/>
      <w:u w:val="single"/>
    </w:rPr>
  </w:style>
  <w:style w:type="paragraph" w:customStyle="1" w:styleId="Style1">
    <w:name w:val="Style1"/>
    <w:basedOn w:val="Normal"/>
    <w:rsid w:val="00DD02A3"/>
    <w:pPr>
      <w:spacing w:line="240" w:lineRule="auto"/>
    </w:pPr>
    <w:rPr>
      <w:rFonts w:ascii="Courier New" w:eastAsia="Times New Roman" w:hAnsi="Courier New"/>
      <w:sz w:val="20"/>
      <w:szCs w:val="20"/>
      <w:lang w:val="fr-BE" w:eastAsia="fr-FR"/>
    </w:rPr>
  </w:style>
  <w:style w:type="character" w:customStyle="1" w:styleId="name">
    <w:name w:val="name"/>
    <w:rsid w:val="00647CC4"/>
  </w:style>
  <w:style w:type="paragraph" w:customStyle="1" w:styleId="Listecouleur-Accent11">
    <w:name w:val="Liste couleur - Accent 11"/>
    <w:basedOn w:val="Normal"/>
    <w:rsid w:val="00E002E5"/>
    <w:pPr>
      <w:suppressAutoHyphens/>
      <w:ind w:left="720"/>
    </w:pPr>
    <w:rPr>
      <w:rFonts w:ascii="Times New Roman" w:eastAsia="Times New Roman" w:hAnsi="Times New Roman"/>
      <w:sz w:val="20"/>
      <w:szCs w:val="20"/>
      <w:lang w:eastAsia="fr-FR"/>
    </w:rPr>
  </w:style>
  <w:style w:type="table" w:customStyle="1" w:styleId="Grille1">
    <w:name w:val="Grille1"/>
    <w:basedOn w:val="TableauNormal"/>
    <w:next w:val="Grilledutableau"/>
    <w:uiPriority w:val="59"/>
    <w:rsid w:val="00B5090F"/>
    <w:rPr>
      <w:rFonts w:eastAsiaTheme="minorHAnsi" w:cstheme="minorBid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4949517E547E4D9966D941D2B08C60" ma:contentTypeVersion="8" ma:contentTypeDescription="Ein neues Dokument erstellen." ma:contentTypeScope="" ma:versionID="a6b6fc298fa8125c13e0f8c82897d5b6">
  <xsd:schema xmlns:xsd="http://www.w3.org/2001/XMLSchema" xmlns:xs="http://www.w3.org/2001/XMLSchema" xmlns:p="http://schemas.microsoft.com/office/2006/metadata/properties" xmlns:ns3="c6ab1088-f9aa-4630-aefd-20a8dd49a324" targetNamespace="http://schemas.microsoft.com/office/2006/metadata/properties" ma:root="true" ma:fieldsID="4f52c867d7eac30b8686550e442adbd4" ns3:_="">
    <xsd:import namespace="c6ab1088-f9aa-4630-aefd-20a8dd49a3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b1088-f9aa-4630-aefd-20a8dd49a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D8F7CE-27F7-49E5-AB44-6F9C6244E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b1088-f9aa-4630-aefd-20a8dd49a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04F93-CD9E-45F6-89F8-9736D967E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67819-47EA-4D1F-9F65-2BE5A45D7C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855F10-5DDA-44A9-8AD2-2363C717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SBB AG</Company>
  <LinksUpToDate>false</LinksUpToDate>
  <CharactersWithSpaces>3837</CharactersWithSpaces>
  <SharedDoc>false</SharedDoc>
  <HLinks>
    <vt:vector size="90" baseType="variant">
      <vt:variant>
        <vt:i4>5767227</vt:i4>
      </vt:variant>
      <vt:variant>
        <vt:i4>270</vt:i4>
      </vt:variant>
      <vt:variant>
        <vt:i4>0</vt:i4>
      </vt:variant>
      <vt:variant>
        <vt:i4>5</vt:i4>
      </vt:variant>
      <vt:variant>
        <vt:lpwstr>http://hogwarts-castle.deviantart.com</vt:lpwstr>
      </vt:variant>
      <vt:variant>
        <vt:lpwstr/>
      </vt:variant>
      <vt:variant>
        <vt:i4>852051</vt:i4>
      </vt:variant>
      <vt:variant>
        <vt:i4>267</vt:i4>
      </vt:variant>
      <vt:variant>
        <vt:i4>0</vt:i4>
      </vt:variant>
      <vt:variant>
        <vt:i4>5</vt:i4>
      </vt:variant>
      <vt:variant>
        <vt:lpwstr>http://couroberon.free.fr/Harry.html</vt:lpwstr>
      </vt:variant>
      <vt:variant>
        <vt:lpwstr/>
      </vt:variant>
      <vt:variant>
        <vt:i4>7667796</vt:i4>
      </vt:variant>
      <vt:variant>
        <vt:i4>264</vt:i4>
      </vt:variant>
      <vt:variant>
        <vt:i4>0</vt:i4>
      </vt:variant>
      <vt:variant>
        <vt:i4>5</vt:i4>
      </vt:variant>
      <vt:variant>
        <vt:lpwstr>http://www.sden.org/IMG/pdf/basicregles.pdf</vt:lpwstr>
      </vt:variant>
      <vt:variant>
        <vt:lpwstr/>
      </vt:variant>
      <vt:variant>
        <vt:i4>13303956</vt:i4>
      </vt:variant>
      <vt:variant>
        <vt:i4>0</vt:i4>
      </vt:variant>
      <vt:variant>
        <vt:i4>0</vt:i4>
      </vt:variant>
      <vt:variant>
        <vt:i4>5</vt:i4>
      </vt:variant>
      <vt:variant>
        <vt:lpwstr>http://fr.harrypotter.wikia.com/wiki/Nouvelles_de_Poudlard_:_HÈroÔsme,_Tribulations_et_Passe-temps_Dangereux</vt:lpwstr>
      </vt:variant>
      <vt:variant>
        <vt:lpwstr/>
      </vt:variant>
      <vt:variant>
        <vt:i4>1835058</vt:i4>
      </vt:variant>
      <vt:variant>
        <vt:i4>51019</vt:i4>
      </vt:variant>
      <vt:variant>
        <vt:i4>1034</vt:i4>
      </vt:variant>
      <vt:variant>
        <vt:i4>1</vt:i4>
      </vt:variant>
      <vt:variant>
        <vt:lpwstr>Infirmerie 2 - Pottermore</vt:lpwstr>
      </vt:variant>
      <vt:variant>
        <vt:lpwstr/>
      </vt:variant>
      <vt:variant>
        <vt:i4>7798840</vt:i4>
      </vt:variant>
      <vt:variant>
        <vt:i4>74895</vt:i4>
      </vt:variant>
      <vt:variant>
        <vt:i4>1036</vt:i4>
      </vt:variant>
      <vt:variant>
        <vt:i4>1</vt:i4>
      </vt:variant>
      <vt:variant>
        <vt:lpwstr>35535813gryffondor-png</vt:lpwstr>
      </vt:variant>
      <vt:variant>
        <vt:lpwstr/>
      </vt:variant>
      <vt:variant>
        <vt:i4>2949136</vt:i4>
      </vt:variant>
      <vt:variant>
        <vt:i4>75046</vt:i4>
      </vt:variant>
      <vt:variant>
        <vt:i4>1037</vt:i4>
      </vt:variant>
      <vt:variant>
        <vt:i4>1</vt:i4>
      </vt:variant>
      <vt:variant>
        <vt:lpwstr>69444916poufsouffle-png</vt:lpwstr>
      </vt:variant>
      <vt:variant>
        <vt:lpwstr/>
      </vt:variant>
      <vt:variant>
        <vt:i4>4653182</vt:i4>
      </vt:variant>
      <vt:variant>
        <vt:i4>75202</vt:i4>
      </vt:variant>
      <vt:variant>
        <vt:i4>1038</vt:i4>
      </vt:variant>
      <vt:variant>
        <vt:i4>1</vt:i4>
      </vt:variant>
      <vt:variant>
        <vt:lpwstr>53018567serdaigle-png</vt:lpwstr>
      </vt:variant>
      <vt:variant>
        <vt:lpwstr/>
      </vt:variant>
      <vt:variant>
        <vt:i4>1441901</vt:i4>
      </vt:variant>
      <vt:variant>
        <vt:i4>75354</vt:i4>
      </vt:variant>
      <vt:variant>
        <vt:i4>1039</vt:i4>
      </vt:variant>
      <vt:variant>
        <vt:i4>1</vt:i4>
      </vt:variant>
      <vt:variant>
        <vt:lpwstr>1731117serpentard-png</vt:lpwstr>
      </vt:variant>
      <vt:variant>
        <vt:lpwstr/>
      </vt:variant>
      <vt:variant>
        <vt:i4>54263810</vt:i4>
      </vt:variant>
      <vt:variant>
        <vt:i4>164101</vt:i4>
      </vt:variant>
      <vt:variant>
        <vt:i4>1043</vt:i4>
      </vt:variant>
      <vt:variant>
        <vt:i4>1</vt:i4>
      </vt:variant>
      <vt:variant>
        <vt:lpwstr>Sortilèges Poudlard</vt:lpwstr>
      </vt:variant>
      <vt:variant>
        <vt:lpwstr/>
      </vt:variant>
      <vt:variant>
        <vt:i4>7471117</vt:i4>
      </vt:variant>
      <vt:variant>
        <vt:i4>198996</vt:i4>
      </vt:variant>
      <vt:variant>
        <vt:i4>1044</vt:i4>
      </vt:variant>
      <vt:variant>
        <vt:i4>1</vt:i4>
      </vt:variant>
      <vt:variant>
        <vt:lpwstr>Ollivanders</vt:lpwstr>
      </vt:variant>
      <vt:variant>
        <vt:lpwstr/>
      </vt:variant>
      <vt:variant>
        <vt:i4>51511402</vt:i4>
      </vt:variant>
      <vt:variant>
        <vt:i4>203362</vt:i4>
      </vt:variant>
      <vt:variant>
        <vt:i4>1045</vt:i4>
      </vt:variant>
      <vt:variant>
        <vt:i4>1</vt:i4>
      </vt:variant>
      <vt:variant>
        <vt:lpwstr>Sortilège</vt:lpwstr>
      </vt:variant>
      <vt:variant>
        <vt:lpwstr/>
      </vt:variant>
      <vt:variant>
        <vt:i4>1769482</vt:i4>
      </vt:variant>
      <vt:variant>
        <vt:i4>232357</vt:i4>
      </vt:variant>
      <vt:variant>
        <vt:i4>1046</vt:i4>
      </vt:variant>
      <vt:variant>
        <vt:i4>1</vt:i4>
      </vt:variant>
      <vt:variant>
        <vt:lpwstr>sabliers</vt:lpwstr>
      </vt:variant>
      <vt:variant>
        <vt:lpwstr/>
      </vt:variant>
      <vt:variant>
        <vt:i4>5636215</vt:i4>
      </vt:variant>
      <vt:variant>
        <vt:i4>-1</vt:i4>
      </vt:variant>
      <vt:variant>
        <vt:i4>1071</vt:i4>
      </vt:variant>
      <vt:variant>
        <vt:i4>1</vt:i4>
      </vt:variant>
      <vt:variant>
        <vt:lpwstr>Baguette - Pottermore</vt:lpwstr>
      </vt:variant>
      <vt:variant>
        <vt:lpwstr/>
      </vt:variant>
      <vt:variant>
        <vt:i4>3539061</vt:i4>
      </vt:variant>
      <vt:variant>
        <vt:i4>-1</vt:i4>
      </vt:variant>
      <vt:variant>
        <vt:i4>1073</vt:i4>
      </vt:variant>
      <vt:variant>
        <vt:i4>1</vt:i4>
      </vt:variant>
      <vt:variant>
        <vt:lpwstr>Battle of Hogwart - Pottermore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Gerber Michaël (I-B-SBE-BVP-ZVL-RWT-Ls)</dc:creator>
  <cp:keywords/>
  <dc:description/>
  <cp:lastModifiedBy>Michaël Gerber</cp:lastModifiedBy>
  <cp:revision>3</cp:revision>
  <cp:lastPrinted>2025-01-05T10:58:00Z</cp:lastPrinted>
  <dcterms:created xsi:type="dcterms:W3CDTF">2025-01-05T10:58:00Z</dcterms:created>
  <dcterms:modified xsi:type="dcterms:W3CDTF">2025-01-05T10:59:00Z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1963730981</vt:i4>
  </property>
  <property fmtid="{D5CDD505-2E9C-101B-9397-08002B2CF9AE}" pid="3" name="_NewReviewCycle">
    <vt:lpwstr/>
  </property>
  <property fmtid="{D5CDD505-2E9C-101B-9397-08002B2CF9AE}" pid="4" name="_EmailSubject">
    <vt:lpwstr>Base Harry Potter</vt:lpwstr>
  </property>
  <property fmtid="{D5CDD505-2E9C-101B-9397-08002B2CF9AE}" pid="5" name="_AuthorEmailDisplayName">
    <vt:lpwstr>Gerber Michaël (I-B-SBE-BVP-ZVL-RWT-Ls)</vt:lpwstr>
  </property>
  <property fmtid="{D5CDD505-2E9C-101B-9397-08002B2CF9AE}" pid="6" name="_ReviewingToolsShownOnce">
    <vt:lpwstr/>
  </property>
  <property fmtid="{D5CDD505-2E9C-101B-9397-08002B2CF9AE}" pid="7" name="ContentTypeId">
    <vt:lpwstr>0x010100864949517E547E4D9966D941D2B08C60</vt:lpwstr>
  </property>
</Properties>
</file>